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4DCF" w14:textId="77777777" w:rsidR="009911D6" w:rsidRPr="009911D6" w:rsidRDefault="009911D6" w:rsidP="00FD5B04">
      <w:pPr>
        <w:pStyle w:val="2"/>
        <w:pBdr>
          <w:bottom w:val="single" w:sz="4" w:space="1" w:color="auto"/>
        </w:pBdr>
        <w:spacing w:before="0" w:after="120"/>
        <w:rPr>
          <w:rFonts w:asciiTheme="minorHAnsi" w:eastAsia="Arial" w:hAnsiTheme="minorHAnsi" w:cstheme="minorHAnsi"/>
          <w:sz w:val="22"/>
          <w:szCs w:val="22"/>
        </w:rPr>
      </w:pPr>
      <w:bookmarkStart w:id="0" w:name="_1jlao46"/>
      <w:bookmarkStart w:id="1" w:name="_Toc145330875"/>
      <w:bookmarkEnd w:id="0"/>
      <w:r w:rsidRPr="00FD5B04">
        <w:rPr>
          <w:rFonts w:asciiTheme="minorHAnsi" w:eastAsia="Arial" w:hAnsiTheme="minorHAnsi" w:cstheme="minorHAnsi"/>
          <w:sz w:val="22"/>
          <w:szCs w:val="22"/>
        </w:rPr>
        <w:t>ΠΑΡΑΡΤΗΜΑ ΙΙΙ – Υπόδειγμα Οικονομικής Προσφοράς</w:t>
      </w:r>
      <w:bookmarkEnd w:id="1"/>
      <w:r w:rsidRPr="7BD6607C">
        <w:rPr>
          <w:rFonts w:asciiTheme="minorHAnsi" w:eastAsia="Arial" w:hAnsiTheme="minorHAnsi" w:cstheme="minorBidi"/>
          <w:sz w:val="22"/>
          <w:szCs w:val="22"/>
        </w:rPr>
        <w:t xml:space="preserve"> </w:t>
      </w:r>
    </w:p>
    <w:p w14:paraId="4F93DBA4" w14:textId="271103D2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>«Στοιχεία Οικονομικού Φορέα»</w:t>
      </w:r>
      <w:r w:rsidR="009911D6">
        <w:tab/>
      </w:r>
      <w:r w:rsidR="009911D6">
        <w:tab/>
      </w:r>
      <w:r w:rsidR="009911D6">
        <w:tab/>
      </w:r>
      <w:r w:rsidR="009911D6">
        <w:tab/>
      </w:r>
      <w:r w:rsidRPr="7BD6607C">
        <w:rPr>
          <w:rFonts w:ascii="Calibri" w:eastAsia="Calibri" w:hAnsi="Calibri" w:cs="Calibri"/>
        </w:rPr>
        <w:t>Προς Ε.Υ.Δ.Α.Π. Α.Ε.</w:t>
      </w:r>
    </w:p>
    <w:p w14:paraId="54504C94" w14:textId="7BC0E65F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>Επωνυμία:</w:t>
      </w:r>
      <w:r w:rsidR="009911D6">
        <w:tab/>
      </w:r>
      <w:r w:rsidR="009911D6">
        <w:tab/>
      </w:r>
      <w:r w:rsidR="009911D6">
        <w:tab/>
      </w:r>
      <w:r w:rsidR="009911D6">
        <w:tab/>
      </w:r>
      <w:r w:rsidR="009911D6">
        <w:tab/>
      </w:r>
      <w:r w:rsidR="009911D6">
        <w:tab/>
      </w:r>
      <w:r w:rsidRPr="7BD6607C">
        <w:rPr>
          <w:rFonts w:ascii="Calibri" w:eastAsia="Calibri" w:hAnsi="Calibri" w:cs="Calibri"/>
        </w:rPr>
        <w:t>Ημερομηνία: ….. / ….. / 20__</w:t>
      </w:r>
    </w:p>
    <w:p w14:paraId="278E7170" w14:textId="565591C7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>Εκπρόσωπος:</w:t>
      </w:r>
    </w:p>
    <w:p w14:paraId="03D5B00D" w14:textId="39088F8C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>Διεύθυνση:</w:t>
      </w:r>
    </w:p>
    <w:p w14:paraId="28E433FF" w14:textId="7261A7E5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>Τηλ. Επικοιν.:</w:t>
      </w:r>
    </w:p>
    <w:p w14:paraId="74C2D053" w14:textId="5AFAFA39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  <w:lang w:val="en-US"/>
        </w:rPr>
        <w:t>E</w:t>
      </w:r>
      <w:r w:rsidRPr="7BD6607C">
        <w:rPr>
          <w:rFonts w:ascii="Calibri" w:eastAsia="Calibri" w:hAnsi="Calibri" w:cs="Calibri"/>
        </w:rPr>
        <w:t>-</w:t>
      </w:r>
      <w:r w:rsidRPr="7BD6607C">
        <w:rPr>
          <w:rFonts w:ascii="Calibri" w:eastAsia="Calibri" w:hAnsi="Calibri" w:cs="Calibri"/>
          <w:lang w:val="en-US"/>
        </w:rPr>
        <w:t>mail</w:t>
      </w:r>
      <w:r w:rsidRPr="7BD6607C">
        <w:rPr>
          <w:rFonts w:ascii="Calibri" w:eastAsia="Calibri" w:hAnsi="Calibri" w:cs="Calibri"/>
        </w:rPr>
        <w:t>:</w:t>
      </w:r>
    </w:p>
    <w:p w14:paraId="31A7A7AA" w14:textId="7C5AF70E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 xml:space="preserve"> </w:t>
      </w:r>
    </w:p>
    <w:p w14:paraId="14231A36" w14:textId="1ABCBC11" w:rsidR="009911D6" w:rsidRDefault="3CDE3F59" w:rsidP="009911D6">
      <w:pPr>
        <w:spacing w:after="120"/>
        <w:jc w:val="center"/>
        <w:rPr>
          <w:rFonts w:ascii="Calibri" w:eastAsia="Calibri" w:hAnsi="Calibri" w:cs="Calibri"/>
        </w:rPr>
      </w:pPr>
      <w:r w:rsidRPr="7BD6607C">
        <w:rPr>
          <w:rFonts w:ascii="Calibri" w:eastAsia="Calibri" w:hAnsi="Calibri" w:cs="Calibri"/>
        </w:rPr>
        <w:t>«</w:t>
      </w:r>
      <w:r w:rsidR="00794001" w:rsidRPr="00794001">
        <w:rPr>
          <w:rFonts w:ascii="Calibri" w:eastAsia="Calibri" w:hAnsi="Calibri" w:cs="Calibri"/>
          <w:b/>
        </w:rPr>
        <w:t>ΠΡΟΜΗΘΕΙΑ ΗΛΕΚΤΡΟΛΟΓΙΚΟΥ ΥΛΙΚΟΥ ΧΑΜΗΛΗΣ ΤΑΣΗΣ</w:t>
      </w:r>
      <w:r w:rsidRPr="7BD6607C">
        <w:rPr>
          <w:rFonts w:ascii="Calibri" w:eastAsia="Calibri" w:hAnsi="Calibri" w:cs="Calibri"/>
        </w:rPr>
        <w:t>»</w:t>
      </w:r>
    </w:p>
    <w:p w14:paraId="33AFD007" w14:textId="7A3C83DE" w:rsidR="00794001" w:rsidRPr="00AA6CEE" w:rsidRDefault="00794001" w:rsidP="009911D6">
      <w:pPr>
        <w:spacing w:after="120"/>
        <w:jc w:val="center"/>
        <w:rPr>
          <w:b/>
        </w:rPr>
      </w:pPr>
      <w:r w:rsidRPr="00AA6CEE">
        <w:rPr>
          <w:rFonts w:ascii="Calibri" w:eastAsia="Calibri" w:hAnsi="Calibri" w:cs="Calibri"/>
          <w:b/>
        </w:rPr>
        <w:t>Δ7758</w:t>
      </w:r>
      <w:r w:rsidR="00595903">
        <w:rPr>
          <w:rFonts w:ascii="Calibri" w:eastAsia="Calibri" w:hAnsi="Calibri" w:cs="Calibri"/>
          <w:b/>
        </w:rPr>
        <w:t>Ε</w:t>
      </w:r>
    </w:p>
    <w:p w14:paraId="285DCC93" w14:textId="342042B0" w:rsidR="009911D6" w:rsidRPr="009911D6" w:rsidRDefault="3CDE3F59" w:rsidP="009911D6">
      <w:pPr>
        <w:spacing w:after="120"/>
        <w:jc w:val="center"/>
      </w:pPr>
      <w:r w:rsidRPr="7BD6607C">
        <w:rPr>
          <w:rFonts w:ascii="Calibri" w:eastAsia="Calibri" w:hAnsi="Calibri" w:cs="Calibri"/>
        </w:rPr>
        <w:t xml:space="preserve"> </w:t>
      </w:r>
    </w:p>
    <w:p w14:paraId="2369F865" w14:textId="7AD7ECDC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>Η προσφορά ισχύει και δεσμεύει την εταιρεία «ΕΠΩΝΥΜΙΑ» μέχρι την ….. / ….. / 20__</w:t>
      </w:r>
    </w:p>
    <w:p w14:paraId="3B0BE1CA" w14:textId="10B3B203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>Η Οικονομική Προσφορά εμφανίζεται στον παρακάτω πίνακα</w:t>
      </w:r>
      <w:hyperlink r:id="rId11" w:anchor="_ftn1">
        <w:r w:rsidRPr="7BD6607C">
          <w:rPr>
            <w:rStyle w:val="-"/>
            <w:rFonts w:ascii="Calibri" w:eastAsia="Calibri" w:hAnsi="Calibri" w:cs="Calibri"/>
            <w:vertAlign w:val="superscript"/>
          </w:rPr>
          <w:t>[1]</w:t>
        </w:r>
      </w:hyperlink>
      <w:r w:rsidRPr="7BD6607C">
        <w:rPr>
          <w:rFonts w:ascii="Calibri" w:eastAsia="Calibri" w:hAnsi="Calibri" w:cs="Calibri"/>
        </w:rPr>
        <w:t>:</w:t>
      </w:r>
    </w:p>
    <w:p w14:paraId="1772213B" w14:textId="77777777" w:rsidR="00387649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 xml:space="preserve"> </w:t>
      </w:r>
    </w:p>
    <w:tbl>
      <w:tblPr>
        <w:tblW w:w="1077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27"/>
        <w:gridCol w:w="1276"/>
        <w:gridCol w:w="1275"/>
        <w:gridCol w:w="1418"/>
        <w:gridCol w:w="1276"/>
        <w:gridCol w:w="1275"/>
        <w:gridCol w:w="1276"/>
      </w:tblGrid>
      <w:tr w:rsidR="00387649" w:rsidRPr="00387649" w14:paraId="21A7F379" w14:textId="77777777" w:rsidTr="004A26BD">
        <w:trPr>
          <w:trHeight w:val="818"/>
        </w:trPr>
        <w:tc>
          <w:tcPr>
            <w:tcW w:w="85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14:paraId="1071925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  <w:t>Α/Α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14:paraId="7007555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  <w:t>ΥΛΙΚ</w:t>
            </w: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Ο</w:t>
            </w: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  <w:t xml:space="preserve"> ΠΡΟΣ ΠΡΟΜ</w:t>
            </w: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Η</w:t>
            </w: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  <w:t>ΘΕΙΑ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14:paraId="6461C69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  <w:t>ΜΟΝ</w:t>
            </w: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  <w:t>ΔΑ Μ</w:t>
            </w: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Ε</w:t>
            </w: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  <w:t>ΤΡΗΣΗΣ</w:t>
            </w: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14:paraId="160D775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ΠΟΣΟΤΗΤΑ</w:t>
            </w:r>
          </w:p>
        </w:tc>
        <w:tc>
          <w:tcPr>
            <w:tcW w:w="269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14:paraId="1DA7F33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/>
                <w:lang w:eastAsia="en-US"/>
              </w:rPr>
              <w:t>ΤΙΜΗ ΑΝΑ Μ/Μ (ΧΩΡΙΣ ΦΠΑ) ΣΕ ΕΥΡΩ</w:t>
            </w: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14:paraId="4F2A37B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ΣΥΝΟΛΙΚΗ ΤΙΜΗ ΑΝΑ Μ/Μ (ΧΩΡΙΣ ΦΠΑ) ΣΕ ΕΥΡΩ</w:t>
            </w:r>
          </w:p>
        </w:tc>
      </w:tr>
      <w:tr w:rsidR="00387649" w:rsidRPr="00387649" w14:paraId="527820CB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3341ED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18F9BD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D5B0F8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Σωλήνας ηλεκτρικών γραμμών Φ16mm ευθύγραμμος πλαστικός μεσαίου τύπου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96F884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6CB1A2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8B628C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F47042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val="en-GB"/>
              </w:rPr>
              <w:t>«ΑΡΙΘΜΗΤΙΚΗ ΤΙΜΗ»</w:t>
            </w:r>
          </w:p>
        </w:tc>
      </w:tr>
      <w:tr w:rsidR="00387649" w:rsidRPr="00387649" w14:paraId="1C71BF0E" w14:textId="77777777" w:rsidTr="004A26BD">
        <w:trPr>
          <w:trHeight w:val="878"/>
        </w:trPr>
        <w:tc>
          <w:tcPr>
            <w:tcW w:w="426" w:type="dxa"/>
            <w:vMerge/>
            <w:tcBorders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58EDB8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4894E7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295204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7E04EC5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DEC5CB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FADA37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3659F1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C9432E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  <w:lang w:val="en-GB"/>
              </w:rPr>
              <w:t>«ΑΡΙΘΜΗΤΙΚΗ ΤΙΜΗ»</w:t>
            </w:r>
          </w:p>
        </w:tc>
      </w:tr>
      <w:tr w:rsidR="00387649" w:rsidRPr="00387649" w14:paraId="0582B568" w14:textId="77777777" w:rsidTr="004A26BD">
        <w:trPr>
          <w:trHeight w:val="752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2BB4E9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6C2837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F3973AC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Σωλήνας ηλεκτρικών γραμμών Φ16mm σπιράλ πλαστικός μεσαίου τύπου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A175D6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D683DE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31B5AA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B707D4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31157F5" w14:textId="77777777" w:rsidTr="004A26BD">
        <w:trPr>
          <w:trHeight w:val="832"/>
        </w:trPr>
        <w:tc>
          <w:tcPr>
            <w:tcW w:w="426" w:type="dxa"/>
            <w:vMerge/>
            <w:tcBorders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2761B7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80979E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E96778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1D75248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206D7D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B9203B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BA4F29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1FC9C9F" w14:textId="77777777" w:rsidR="00387649" w:rsidRPr="00387649" w:rsidDel="00E642DD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15DFD76" w14:textId="77777777" w:rsidTr="004A26BD">
        <w:trPr>
          <w:trHeight w:val="508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B67FD7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F737F3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CE36727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Σωλήνας ηλεκτρικών γραμμών Φ25mm ευθύγραμμος πλαστικός μεσαίου τύπου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AF8E97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A21006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F1838A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F42D12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13317AB" w14:textId="77777777" w:rsidTr="004A26BD">
        <w:trPr>
          <w:trHeight w:val="888"/>
        </w:trPr>
        <w:tc>
          <w:tcPr>
            <w:tcW w:w="426" w:type="dxa"/>
            <w:vMerge/>
            <w:tcBorders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DD1783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7FE132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932717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5F381DC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6DB279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089E26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4C0805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809209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6FA63D5" w14:textId="77777777" w:rsidTr="004A26BD">
        <w:trPr>
          <w:trHeight w:val="784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01FCF6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F64FC9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03BC41E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Σωλήνας ηλεκτρικών γραμμών Φ25mm σπιράλ πλαστικός μεσαίου τύπου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FDF656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841E43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2DD7C0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5EC580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30CBF82" w14:textId="77777777" w:rsidTr="004A26BD">
        <w:trPr>
          <w:trHeight w:val="791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ED4A0F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E2F311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37B1CA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55069EF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A0D260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5797CA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0B06B9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B1C2D9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6042C31" w14:textId="77777777" w:rsidTr="004A26BD">
        <w:trPr>
          <w:trHeight w:val="649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B1BCD8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4A8C0C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8F7B0F6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Κανάλι διανομής δαπέδου διατομής 50x12,5mm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14CA91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4FF4AB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40,00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0E14DC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E70BCB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2FECABC" w14:textId="77777777" w:rsidTr="004A26BD">
        <w:trPr>
          <w:trHeight w:val="671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92035B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3BA304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8DB22D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69D415B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851697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646DFB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40,00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801CDF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8467B8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BE994C7" w14:textId="77777777" w:rsidTr="004A26BD">
        <w:trPr>
          <w:trHeight w:val="769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3B4411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5323BC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32BA653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Κανάλι διανομής δαπέδου διατομής 75x15mm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C9862A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D0D190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40,00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A85FE2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1740B7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8F44F41" w14:textId="77777777" w:rsidTr="004A26BD">
        <w:trPr>
          <w:trHeight w:val="652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AFD4C0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25A185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565524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3B11FA8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BC5089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0E7C39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40,00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646D11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5D1494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DEF244E" w14:textId="77777777" w:rsidTr="004A26BD">
        <w:trPr>
          <w:trHeight w:val="648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F91482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388F9D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8E4D358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Κανάλι διανομής τοίχου διατομής 105x35mm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D8C999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5ECAEF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400F84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44248C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356D4F8" w14:textId="77777777" w:rsidTr="004A26BD">
        <w:trPr>
          <w:trHeight w:val="65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A50A3A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2A2CC9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A8F293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412D594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3C6F66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2E684D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082D5E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655597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68B2817" w14:textId="77777777" w:rsidTr="004A26BD">
        <w:trPr>
          <w:trHeight w:val="782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5350FA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FA6402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7F8D544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Κανάλι διανομής τοίχου διατομής 80x50mm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01A602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EE798D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40,00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5DEBCA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CF74E7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550EDAA" w14:textId="77777777" w:rsidTr="004A26BD">
        <w:trPr>
          <w:trHeight w:val="794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38DDEF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4B0413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8C2A26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4DDC8DD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13AAE8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3462BB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40,00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607C79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3801FC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0A1E7C5" w14:textId="77777777" w:rsidTr="004A26BD">
        <w:trPr>
          <w:trHeight w:val="934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CBA65B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5DC872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839B80F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Κουτί χωνευτό διακλαδώσεως στρογγυλό Φ70mm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9570FE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C0B20A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1F0CF4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E4BE52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8FBB91F" w14:textId="77777777" w:rsidTr="004A26BD">
        <w:trPr>
          <w:trHeight w:val="919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E45670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78E580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AD4C2C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4F409D1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CD744B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973CD4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A975B5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B97C8B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4D3C471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BF9AD4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47986E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5388350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Κουτί χωνευτό διακλαδώσεως τετράγωνο 100mmx100mm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4126D8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200A93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E6950C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94D481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0911221" w14:textId="77777777" w:rsidTr="004A26BD">
        <w:trPr>
          <w:trHeight w:val="719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B24095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086B30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A8F19B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0EDB4DB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E41281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4ABE68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1B8942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118696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E45532D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87147D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CDCEFD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2EB1AC6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Καλώδιο τύπου H07V-U (ΝΥΑ), ονομαστικής τάσης 450/750V με μόνωση από PVC, διατομής 1,5mm²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06EF2D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B665AC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0B53AC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39C4D1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71DEA61" w14:textId="77777777" w:rsidTr="004A26BD">
        <w:trPr>
          <w:trHeight w:val="88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494CE0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BB08C8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F0AFFE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24087FC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51A27D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7765DD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2F9A2C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DE7225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3705E83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1B5659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707A10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AB992D0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 xml:space="preserve">Καλώδιο τύπου H07V-U (ΝΥΑ), ονομαστικής τάσης 450/750V με </w:t>
            </w:r>
            <w:r w:rsidRPr="00387649">
              <w:rPr>
                <w:rFonts w:asciiTheme="minorHAnsi" w:hAnsiTheme="minorHAnsi" w:cstheme="minorHAnsi"/>
              </w:rPr>
              <w:lastRenderedPageBreak/>
              <w:t>μόνωση από PVC, διατομής 2,5mm²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C42066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lastRenderedPageBreak/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BFCC39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AE90CD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99F684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F776893" w14:textId="77777777" w:rsidTr="004A26BD">
        <w:trPr>
          <w:trHeight w:val="744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8E67E9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D9326C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1432B1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08D8A47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A2A28E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E70B3D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4B0606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D70123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EA498E2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2F3A9D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8C7802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88C83AE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Καλώδιο εύκαμπτο H05VV-F (ΝΥΜΗΥ), ονομαστικής τάσης 300/500V με μόνωση από PVC, διατομής 3X1,5mm²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1A47B6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E20274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28F42A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CFCF08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1EABC60" w14:textId="77777777" w:rsidTr="004A26BD">
        <w:trPr>
          <w:trHeight w:val="1078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B89C9C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00FA40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31553C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743ABC1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C4EF2A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BBF0BE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B37F7E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D2E3D1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44DEF53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54995F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30B6F4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8B83635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Καλώδιο τύπου H05VV-U (ΝΥΜ), ονομαστικής τάσης 300/500V με μόνωση από PVC, διατομής 3Χ1,5mm²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E04533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6F9352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17900C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A204D9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1D47B72" w14:textId="77777777" w:rsidTr="004A26BD">
        <w:trPr>
          <w:trHeight w:val="882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CE32FF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2B34D3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3A67CB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750B5FB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0646E5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7E8C3C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7AADB5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0AE829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9A325F7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F90C53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FEAB21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9BFC201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Καλώδιο τύπου H05VV-U (ΝΥΜ), ονομαστικής τάσης 300/500V με μόνωση από PVC, διατομής 3Χ2,5mm²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C824E2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DFCBA9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38FAC2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9CBC72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A369806" w14:textId="77777777" w:rsidTr="004A26BD">
        <w:trPr>
          <w:trHeight w:val="1024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2F43AA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E7A6B1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96C009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0F5F7E8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D8569B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236650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BCFAB6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8EFFFD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D2E42A9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B72EB8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2C19F1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900E60F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Καλώδιο τύπου E1VV-R (ΝΥΥ), ονομαστικής τάσης 600/1000V με μόνωση από PVC, διατομής 5Χ6mm²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286A9D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32E4F2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29F984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FA0F6F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BC627A2" w14:textId="77777777" w:rsidTr="004A26BD">
        <w:trPr>
          <w:trHeight w:val="898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2C00F5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D1903B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3B0B3D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6CF0EF3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216DBB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1F7CC5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A668C0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B17D15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89C4618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BEB3A7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A2E74B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34084FE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Καλώδιο τύπου E1VV-R (ΝΥΥ), ονομαστικής τάσης 600/1000V με μόνωση από PVC, διατομής 5Χ10mm²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D3AEF6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8FFD27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93AA72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A2A6CC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7AB1FFD" w14:textId="77777777" w:rsidTr="004A26BD">
        <w:trPr>
          <w:trHeight w:val="870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E39CFD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AE79C7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26A328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3F21792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232912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8F7AC4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0983C1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B452BB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5150EDB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AF712B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lastRenderedPageBreak/>
              <w:t>18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396B0B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706C821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Καλώδιο τύπου E1VV-R (ΝΥΥ), ονομαστικής τάσης 600/1000V με μόνωση από PVC, διατομής 5Χ16mm²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A387DC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43EAC7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36C05C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226C9B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0614F11" w14:textId="77777777" w:rsidTr="004A26BD">
        <w:trPr>
          <w:trHeight w:val="898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3E7A2D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85E6C7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974F09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463DDFD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EC1FE6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34A469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3838C3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8A5EC2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BFD33C4" w14:textId="77777777" w:rsidTr="004A26BD">
        <w:trPr>
          <w:trHeight w:val="1223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022E9F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676515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41B61AF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Καλώδιο τύπου E1VV-R (ΝΥΥ), ονομαστικής τάσης 600/1000V με μόνωση από PVC, διατομής 5Χ25mm²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97F27B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E23EA6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2E4578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CFF5F7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D8D77B9" w14:textId="77777777" w:rsidTr="004A26BD">
        <w:trPr>
          <w:trHeight w:val="1075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BB7A53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F4A25F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A9F5FA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5F256B3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98F569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AF942A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780020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4DA80D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3E58F52" w14:textId="77777777" w:rsidTr="004A26BD">
        <w:trPr>
          <w:trHeight w:val="651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736AFD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805082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4167E5B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Διακόπτης διαρροής (ρελέ) 2P 40A 30mA Τύπος AC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DFA604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94C109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625E67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707737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9E1EEAF" w14:textId="77777777" w:rsidTr="004A26BD">
        <w:trPr>
          <w:trHeight w:val="64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8B816A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948F02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E322E4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262674B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C598F2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2D5240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5D50DF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985B79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A905B8E" w14:textId="77777777" w:rsidTr="004A26BD">
        <w:trPr>
          <w:trHeight w:val="642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B8E719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2A8624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0D029DE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Διακόπτης διαρροής (ρελέ) 2P 40A 30mA Τύπος A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CE31A3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F709CE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E3FE7E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4AFE27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086B7E5" w14:textId="77777777" w:rsidTr="004A26BD">
        <w:trPr>
          <w:trHeight w:val="653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F152C6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A545E4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1B0B55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632A6AC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D4F44C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50DB8F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A7DCA8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6D04F8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7A7622D" w14:textId="77777777" w:rsidTr="004A26BD">
        <w:trPr>
          <w:trHeight w:val="790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B49903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02ED83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02972F9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Διακόπτης διαρροής (ρελέ) 4P 40A 30mA Τύπος A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12C8EE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573029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837506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D14F27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5707443" w14:textId="77777777" w:rsidTr="004A26BD">
        <w:trPr>
          <w:trHeight w:val="790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B6E3E2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F54186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839931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13CBD6F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E0332E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BC57C7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24507A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D432F0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ADE07A3" w14:textId="77777777" w:rsidTr="004A26BD">
        <w:trPr>
          <w:trHeight w:val="786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629222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311118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0D9770D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Ασφάλεια μικροαυτόματη ράγας 1P C10A 6KA 230V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1B90AD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2E2824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6AD788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7F486A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307626B" w14:textId="77777777" w:rsidTr="004A26BD">
        <w:trPr>
          <w:trHeight w:val="797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2D7CBB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BADDFC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86DA72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51B2A4A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D62EBC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6FB7CE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8F41E7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842501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CF67118" w14:textId="77777777" w:rsidTr="004A26BD">
        <w:trPr>
          <w:trHeight w:val="782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D57511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9CF2F0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C4D1968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Ασφάλεια μικροαυτόματη ράγας 1P C16A 6KA 230V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4D4852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804B88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827F5F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0133C2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8261424" w14:textId="77777777" w:rsidTr="004A26BD">
        <w:trPr>
          <w:trHeight w:val="652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55D548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8816CD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839D9E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5E699D0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4B915C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B85CBD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6E9A85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CEBABA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8FDAFD7" w14:textId="77777777" w:rsidTr="004A26BD">
        <w:trPr>
          <w:trHeight w:val="790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7DF928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704283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587BF84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Ασφάλεια μικροαυτόματη ράγας 1P C20A 6KA 230V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3CAF64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C560A8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BDDF07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C5F243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3265A7B" w14:textId="77777777" w:rsidTr="004A26BD">
        <w:trPr>
          <w:trHeight w:val="64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74FC52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A4BB1F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4F795D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693D3B9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D23F6C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7C02CB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27FD69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D578F6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E745DA4" w14:textId="77777777" w:rsidTr="004A26BD">
        <w:trPr>
          <w:trHeight w:val="656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16A139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D7FAD0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61DBF75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Διακόπτης απλός χωνευτός με πλήκτρο 10Α/250V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E46C42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BDF94B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B58D8B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A7ED31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2867F2C" w14:textId="77777777" w:rsidTr="004A26BD">
        <w:trPr>
          <w:trHeight w:val="653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13918F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67FCB5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FA9B6D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1CD8C40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2E4290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60733D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D5C4BF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8DC326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E698A71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CC9883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A7C4A0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D31B00F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Διακόπτης κομιτατέρ χωνευτός με πλήκτρο 10Α/250V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63C196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AA731C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B2C687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1B095A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B409605" w14:textId="77777777" w:rsidTr="004A26BD">
        <w:trPr>
          <w:trHeight w:val="71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1F1176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91B71C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CE7E0D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66A8746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785D84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4C7CFC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079C10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9F01AC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738A456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7C8011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EDF20A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0F3A6B1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Διακόπτης αλερετούρ χωνευτός με πλήκτρο 10Α/250V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E4EA4D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A16FCC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EEC90B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477E92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6F04B47" w14:textId="77777777" w:rsidTr="004A26BD">
        <w:trPr>
          <w:trHeight w:val="717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30533E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9A6369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889CFE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19F95A2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E03B14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EB5C6D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E9A073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6138C0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0B125FD8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B84AF0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C3A3C0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11EF9F7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Διακόπτης μπουτόν χωνευτός με πλήκτρο 10Α/250V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C6875E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E813FA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F74680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FC887E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F8727DD" w14:textId="77777777" w:rsidTr="004A26BD">
        <w:trPr>
          <w:trHeight w:val="69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AF39A6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E77B02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0AD5AE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7585132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D3BB03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5E3A53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945FF2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D5A62A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9461290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F110D8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30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C41798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6E0A0A2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Ρευματοδότης χωνευτός SCHUKO 16Α/250V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27F70A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E11454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79B9EB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825B2B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25B61FA" w14:textId="77777777" w:rsidTr="004A26BD">
        <w:trPr>
          <w:trHeight w:val="530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042F05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30BCF4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71C29D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1E7EF74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7E1192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18F26D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BD1E3F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E24519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7CFA16D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6CA964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31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4F3EF3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D2C1CFE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Ρευματοδότης στεγανός χωνευτός SCHUKO 16Α/250V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0610F3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691B41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EB744B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7D37F8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E21F37A" w14:textId="77777777" w:rsidTr="004A26BD">
        <w:trPr>
          <w:trHeight w:val="70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370AE7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4E1B2D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197CBD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47748F4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DA8DD1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236E72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F4F235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A0C1F8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0119E079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786781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32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CB921D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553B34F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Διπλός ρευματοδότης χωνευτός SCHUKO 16Α/250V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712A9C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207129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4616E5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8D2FBF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013D00F" w14:textId="77777777" w:rsidTr="004A26BD">
        <w:trPr>
          <w:trHeight w:val="701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8C520F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D8EF84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0D8935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5F9943A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5C434D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32C865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E2A3D5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581653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2185FE9" w14:textId="77777777" w:rsidTr="004A26BD">
        <w:trPr>
          <w:trHeight w:val="654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3219F5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33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BE9FEC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ADF1684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Ρευματοδότης χωνευτός SCHUKO 16Α/250V UPS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B6FAF1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69C661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90623D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B9945D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D21FB58" w14:textId="77777777" w:rsidTr="004A26BD">
        <w:trPr>
          <w:trHeight w:val="650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C24203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0F4F57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07A7A8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25BB56C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EFCB99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0683FD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A65726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0E35AD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FB49FE9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BB4531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34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FE521A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447E9C3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Διπλός ρευματοδότης χωνευτός SCHUKO 16Α/250V  UPS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5DFDA9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7D1E3B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A18DB6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6A62A6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AF955B0" w14:textId="77777777" w:rsidTr="004A26BD">
        <w:trPr>
          <w:trHeight w:val="714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F676AD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D7B631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196770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746013A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4DE4FD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FAA069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8CB584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C07314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416581D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A59417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35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D30534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1F8CDA6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Φωτιστικό χωνευτό πάνελ LED 60x60 42W/3200lm 230V 4000K  Λευκό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0F62BE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EFE10A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15,00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3D1E68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685BFA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44521E4" w14:textId="77777777" w:rsidTr="004A26BD">
        <w:trPr>
          <w:trHeight w:val="958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83F205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8C847E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67A44E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1BB2144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9C1CBA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AADAA6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15,00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36F96E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AFDC39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054FC43" w14:textId="77777777" w:rsidTr="004A26BD">
        <w:trPr>
          <w:trHeight w:val="648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B31FDD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36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7E4356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8E102CA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Φωτιστικό ασφαλείας LED 4W 2h IP40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B34C17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1EEFA6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808104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865B17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6853707" w14:textId="77777777" w:rsidTr="004A26BD">
        <w:trPr>
          <w:trHeight w:val="658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75E89C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0D97A3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232ED7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36CCEBB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E7C6EA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6ADD0F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536548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05636E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4F601DF" w14:textId="77777777" w:rsidTr="004A26BD">
        <w:trPr>
          <w:trHeight w:val="933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F9CCBB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37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D4083A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F07526A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Λάμπα</w:t>
            </w:r>
            <w:r w:rsidRPr="00387649">
              <w:rPr>
                <w:rFonts w:asciiTheme="minorHAnsi" w:hAnsiTheme="minorHAnsi" w:cstheme="minorHAnsi"/>
                <w:lang w:val="en-GB"/>
              </w:rPr>
              <w:t xml:space="preserve"> LED </w:t>
            </w:r>
            <w:r w:rsidRPr="00387649">
              <w:rPr>
                <w:rFonts w:asciiTheme="minorHAnsi" w:hAnsiTheme="minorHAnsi" w:cstheme="minorHAnsi"/>
              </w:rPr>
              <w:t>σφαιρική</w:t>
            </w:r>
            <w:r w:rsidRPr="00387649">
              <w:rPr>
                <w:rFonts w:asciiTheme="minorHAnsi" w:hAnsiTheme="minorHAnsi" w:cstheme="minorHAnsi"/>
                <w:lang w:val="en-GB"/>
              </w:rPr>
              <w:t xml:space="preserve"> 12W/1500lm E27 230V 2700K </w:t>
            </w:r>
            <w:r w:rsidRPr="00387649">
              <w:rPr>
                <w:rFonts w:asciiTheme="minorHAnsi" w:hAnsiTheme="minorHAnsi" w:cstheme="minorHAnsi"/>
              </w:rPr>
              <w:t>Θερμό</w:t>
            </w:r>
            <w:r w:rsidRPr="0038764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387649">
              <w:rPr>
                <w:rFonts w:asciiTheme="minorHAnsi" w:hAnsiTheme="minorHAnsi" w:cstheme="minorHAnsi"/>
              </w:rPr>
              <w:t>Λευκό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6F1A7E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FC39C2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E49ECA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508281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F38969D" w14:textId="77777777" w:rsidTr="004A26BD">
        <w:trPr>
          <w:trHeight w:val="791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CB29ED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B84FF0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839076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4EDE2CB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C6780E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9C96F9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FC9F05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116B55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14092B4" w14:textId="77777777" w:rsidTr="004A26BD"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8F6D91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38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0F3B30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027112B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lang w:val="en-US"/>
              </w:rPr>
            </w:pPr>
            <w:r w:rsidRPr="00387649">
              <w:rPr>
                <w:rFonts w:asciiTheme="minorHAnsi" w:hAnsiTheme="minorHAnsi" w:cstheme="minorHAnsi"/>
              </w:rPr>
              <w:t>Λάμπα</w:t>
            </w:r>
            <w:r w:rsidRPr="00387649">
              <w:rPr>
                <w:rFonts w:asciiTheme="minorHAnsi" w:hAnsiTheme="minorHAnsi" w:cstheme="minorHAnsi"/>
                <w:lang w:val="en-US"/>
              </w:rPr>
              <w:t xml:space="preserve"> LED Tube T8 16W/1800lm G13 230V 4000K </w:t>
            </w:r>
            <w:r w:rsidRPr="00387649">
              <w:rPr>
                <w:rFonts w:asciiTheme="minorHAnsi" w:hAnsiTheme="minorHAnsi" w:cstheme="minorHAnsi"/>
              </w:rPr>
              <w:t>Λευκό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5CA765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val="en-US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32B9C2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B12AA9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627003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62A91E3" w14:textId="77777777" w:rsidTr="004A26BD">
        <w:trPr>
          <w:trHeight w:val="701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548D0D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581A77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A018F3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38E0F44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908D8F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378F91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2F7B98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49513E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B499217" w14:textId="77777777" w:rsidTr="004A26BD">
        <w:trPr>
          <w:trHeight w:val="654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A2B980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39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574AB1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7D4B465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Κλεμμοσειρά 12X2,5mm²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619907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DC8C06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989598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53D49E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0D5CEE5" w14:textId="77777777" w:rsidTr="004A26BD">
        <w:trPr>
          <w:trHeight w:val="650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0764E6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5AA9B4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D141F8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1809657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B874D2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0A74B0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CF6031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4E06D8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793C967" w14:textId="77777777" w:rsidTr="004A26BD">
        <w:trPr>
          <w:trHeight w:val="646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56F09A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FD1F2D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45E9552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Κλεμμοσειρά 12X4mm²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B935BD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F37BE1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883866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8C779A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01A7036" w14:textId="77777777" w:rsidTr="004A26BD">
        <w:trPr>
          <w:trHeight w:val="52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BA2291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70F4BC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0DB8EE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6206EE5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EF1798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0D13E8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658001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907ECF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0B7B8D4A" w14:textId="77777777" w:rsidTr="004A26BD">
        <w:trPr>
          <w:trHeight w:val="636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14F8F2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41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43476B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BBBC56B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Κλεμμοσειρά 12X6mm²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D91597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C22CC0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DFAFF0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117073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33C6E2F" w14:textId="77777777" w:rsidTr="004A26BD">
        <w:trPr>
          <w:trHeight w:val="64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DE802F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8C752B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1BE0AA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32AB9B6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C74DBF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A2752A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19A5B8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9B6573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9650622" w14:textId="77777777" w:rsidTr="004A26BD">
        <w:trPr>
          <w:trHeight w:val="784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05BEA6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42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13D19E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017CFF9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Κλεμμοσειρά 12X10mm²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C923A8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0DC3A4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BB509E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B4A387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828260F" w14:textId="77777777" w:rsidTr="004A26BD">
        <w:trPr>
          <w:trHeight w:val="664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3A920D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A5D385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547147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32E9995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6AC4C3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AF58B6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8F13CE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9B9CE3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0B3FBCB6" w14:textId="77777777" w:rsidTr="004A26BD">
        <w:trPr>
          <w:trHeight w:val="636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748FBD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lastRenderedPageBreak/>
              <w:t>43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5F1701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A671E04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Δεματικό 360X4,5mm Μαύρα 100τεμ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0F767A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E514B1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FBA72E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ED778B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FC30D1A" w14:textId="77777777" w:rsidTr="004A26BD">
        <w:trPr>
          <w:trHeight w:val="64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73741A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DDD50C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E6F7D0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161BBCD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127B14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ACA088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3B6F5C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D004E2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5D387F0" w14:textId="77777777" w:rsidTr="004A26BD">
        <w:trPr>
          <w:trHeight w:val="656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8DA7D9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44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111710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529416D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Μονωτική ταινία μαύρη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ABFDB6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D519C7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EED7AF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792625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EBE81CA" w14:textId="77777777" w:rsidTr="004A26BD">
        <w:trPr>
          <w:trHeight w:val="639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F12BDF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D0F1E1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8019B3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50AC5E6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FAF667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6F9FE0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F92371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75764A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7ED8721" w14:textId="77777777" w:rsidTr="004A26BD">
        <w:trPr>
          <w:trHeight w:val="804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D85F1A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45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6949A9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DFC580B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Μονωτική ταινία λευκή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4CA842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83B894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F0E57D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44C8DE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D72D354" w14:textId="77777777" w:rsidTr="004A26BD">
        <w:trPr>
          <w:trHeight w:val="644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E65C22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0D5F86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BA6938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407595C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9FFCBE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53F651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C16187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6B589C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EF2D751" w14:textId="77777777" w:rsidTr="004A26BD">
        <w:trPr>
          <w:trHeight w:val="649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922476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46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3195CD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F0B363D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Ρευματοδότης Σούκο θηλυκός (φις)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C2C9A8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630004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A86C30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EF6038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F1571C5" w14:textId="77777777" w:rsidTr="004A26BD">
        <w:trPr>
          <w:trHeight w:val="645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53B26E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94F412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08376F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5E76EC7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35A872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30052B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E72050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736DEFD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C96BC6F" w14:textId="77777777" w:rsidTr="004A26BD">
        <w:trPr>
          <w:trHeight w:val="655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4BA4E9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47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A6596E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65BD20C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Ρευματολήπτης Σούκο αρσενικός (φις)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B95E8E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115D2B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D42AC9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1E440C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3329AA50" w14:textId="77777777" w:rsidTr="004A26BD">
        <w:trPr>
          <w:trHeight w:val="651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DC7BE8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2E40C9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1C4D44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570F86B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9AF46A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435AB3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9F71CB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814DB3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EB7CBD0" w14:textId="77777777" w:rsidTr="004A26BD">
        <w:trPr>
          <w:trHeight w:val="788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0778BC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48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53A9E3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4D4C262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Πολύπριζο Σούκο 4 θέσεων (χωρίς καλώδιο)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131DCA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0E9DAB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6786A3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4904BC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C5BE281" w14:textId="77777777" w:rsidTr="004A26BD">
        <w:trPr>
          <w:trHeight w:val="78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C12BF1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6395E4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1E26E9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36B92B2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8B9A65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52F981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DEAC2F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247177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871C6F9" w14:textId="77777777" w:rsidTr="004A26BD">
        <w:trPr>
          <w:trHeight w:val="656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C0D6A7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49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9BB6FD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6BD6B23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Πολύπριζο Σούκο 5 θέσεων (χωρίς καλώδιο)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BC3D8C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35F696A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E5BC04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0ED3E0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5E56B81" w14:textId="77777777" w:rsidTr="004A26BD">
        <w:trPr>
          <w:trHeight w:val="652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FEB00E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58F15A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D3DAEA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726255D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1833D9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2DFB8A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BBAD75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9E4498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23996B3" w14:textId="77777777" w:rsidTr="004A26BD">
        <w:trPr>
          <w:trHeight w:val="790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D59F4D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50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F122F0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7A1DF81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Κανάλι διανομής αυτοκόλλητο 16x16mm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8081CC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A459C2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B840FB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45B6B8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40E8200" w14:textId="77777777" w:rsidTr="004A26BD">
        <w:trPr>
          <w:trHeight w:val="772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6573DB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BE8B7B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9DD57A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1B77751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0D480C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35DF2D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63A0F0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C60439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4AE750D" w14:textId="77777777" w:rsidTr="004A26BD">
        <w:trPr>
          <w:trHeight w:val="654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B9E1B0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51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B7FE45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4689130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Κανάλι διανομής αυτοκόλλητο 25x16mm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A96AA4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10EC5A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EC14E2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8DF96F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4D33216B" w14:textId="77777777" w:rsidTr="004A26BD">
        <w:trPr>
          <w:trHeight w:val="650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3CD5F9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8DA1FD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30372A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4652A02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AD6BB14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AD3CFF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ADE57E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EDF079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8BDF7E6" w14:textId="77777777" w:rsidTr="004A26BD">
        <w:trPr>
          <w:trHeight w:val="646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D95DF9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lastRenderedPageBreak/>
              <w:t>52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9AE5B0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0E7BCFD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Κανάλι διανομής αυτοκόλλητο 25x25mm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54A29C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9307DB3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452F26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D2B147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1AC031A6" w14:textId="77777777" w:rsidTr="004A26BD">
        <w:trPr>
          <w:trHeight w:val="657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ADBE90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1878D6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8489CC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14B381F2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58CD9E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791886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352BBF4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A56B08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C4D17DF" w14:textId="77777777" w:rsidTr="004A26BD">
        <w:trPr>
          <w:trHeight w:val="794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A3D5CA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53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F18917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C9071EB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Καλώδιο δικτύου UTP, 4 ζευγών,  CAT 6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C6F248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ED8448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9C8C20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5C89D7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0A992368" w14:textId="77777777" w:rsidTr="004A26BD">
        <w:trPr>
          <w:trHeight w:val="792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499B0B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071D02C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F00126F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40D0287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CADCFC7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308B7A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07A112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5F1DC31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6356CEFA" w14:textId="77777777" w:rsidTr="004A26BD">
        <w:trPr>
          <w:trHeight w:val="646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FF00AD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54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6DC036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17BCD47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lang w:val="en-GB"/>
              </w:rPr>
            </w:pPr>
            <w:r w:rsidRPr="00387649">
              <w:rPr>
                <w:rFonts w:asciiTheme="minorHAnsi" w:hAnsiTheme="minorHAnsi" w:cstheme="minorHAnsi"/>
              </w:rPr>
              <w:t>Καλώδιο</w:t>
            </w:r>
            <w:r w:rsidRPr="00387649">
              <w:rPr>
                <w:rFonts w:asciiTheme="minorHAnsi" w:hAnsiTheme="minorHAnsi" w:cstheme="minorHAnsi"/>
                <w:lang w:val="en-GB"/>
              </w:rPr>
              <w:t xml:space="preserve"> LiYCY 300-500V 2x1,5mm²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57EF97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335B19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DEB83E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5F30847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06A6B322" w14:textId="77777777" w:rsidTr="004A26BD">
        <w:trPr>
          <w:trHeight w:val="656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144F2F6E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3CDB43F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2CA11C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5D18ACA0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6A34BD9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1A16F85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93FF0D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506884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274D5E17" w14:textId="77777777" w:rsidTr="004A26BD">
        <w:trPr>
          <w:trHeight w:val="649"/>
        </w:trPr>
        <w:tc>
          <w:tcPr>
            <w:tcW w:w="42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432E0B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55</w:t>
            </w: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EE2A8C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8711F1A" w14:textId="77777777" w:rsidR="00387649" w:rsidRPr="00387649" w:rsidDel="00992EDC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387649">
              <w:rPr>
                <w:rFonts w:asciiTheme="minorHAnsi" w:hAnsiTheme="minorHAnsi" w:cstheme="minorHAnsi"/>
              </w:rPr>
              <w:t>Πρίζα δικτύου 8 επαφών, διπλή, Cat 6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76C2EF6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F671CC8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1C800E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10D71BA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742AC8AB" w14:textId="77777777" w:rsidTr="004A26BD">
        <w:trPr>
          <w:trHeight w:val="645"/>
        </w:trPr>
        <w:tc>
          <w:tcPr>
            <w:tcW w:w="426" w:type="dxa"/>
            <w:vMerge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E1F729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777B1930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8823196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Δικαίωμα προαίρεσης</w:t>
            </w:r>
          </w:p>
          <w:p w14:paraId="45B517BE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(Ποσοστό 100%)</w:t>
            </w:r>
          </w:p>
        </w:tc>
        <w:tc>
          <w:tcPr>
            <w:tcW w:w="12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4F5C9C1B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τεμ.</w:t>
            </w:r>
          </w:p>
        </w:tc>
        <w:tc>
          <w:tcPr>
            <w:tcW w:w="127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2EDD879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2694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03A8304F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lang w:eastAsia="en-US"/>
              </w:rPr>
              <w:t>«ΑΡΙΘΜΗΤΙΚΗ ΤΙΜΗ»</w:t>
            </w:r>
          </w:p>
        </w:tc>
        <w:tc>
          <w:tcPr>
            <w:tcW w:w="2551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/>
            <w:vAlign w:val="center"/>
          </w:tcPr>
          <w:p w14:paraId="665208DC" w14:textId="77777777" w:rsidR="00387649" w:rsidRPr="00387649" w:rsidRDefault="00387649" w:rsidP="00387649">
            <w:pPr>
              <w:jc w:val="center"/>
              <w:rPr>
                <w:rFonts w:asciiTheme="minorHAnsi" w:hAnsiTheme="minorHAnsi" w:cstheme="minorHAnsi"/>
              </w:rPr>
            </w:pPr>
            <w:r w:rsidRPr="00387649">
              <w:rPr>
                <w:rFonts w:asciiTheme="minorHAnsi" w:hAnsiTheme="minorHAnsi" w:cstheme="minorHAnsi"/>
              </w:rPr>
              <w:t>«ΑΡΙΘΜΗΤΙΚΗ ΤΙΜΗ»</w:t>
            </w:r>
          </w:p>
        </w:tc>
      </w:tr>
      <w:tr w:rsidR="00387649" w:rsidRPr="00387649" w14:paraId="54FED265" w14:textId="77777777" w:rsidTr="004A2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9"/>
        </w:trPr>
        <w:tc>
          <w:tcPr>
            <w:tcW w:w="552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286145C7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color w:val="FFFFFF" w:themeColor="background1"/>
              </w:rPr>
              <w:t>ΣΥΝΟΛΟ: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36BEAE4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«ΑΡΙΘΜΗΤΙΚΗ ΤΙΜΗ»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4C316CA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lang w:val="en-GB" w:eastAsia="en-US"/>
              </w:rPr>
              <w:t>«ΟΛΟΓΡΑΦΩΣ»</w:t>
            </w:r>
          </w:p>
        </w:tc>
        <w:tc>
          <w:tcPr>
            <w:tcW w:w="1275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1F214038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«ΑΡΙΘΜΗΤΙΚΗ ΤΙΜΗ»</w:t>
            </w:r>
          </w:p>
        </w:tc>
        <w:tc>
          <w:tcPr>
            <w:tcW w:w="1276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59A9751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87649">
              <w:rPr>
                <w:rFonts w:asciiTheme="minorHAnsi" w:eastAsia="Calibri" w:hAnsiTheme="minorHAnsi" w:cstheme="minorHAnsi"/>
                <w:b/>
                <w:bCs/>
                <w:lang w:val="en-GB" w:eastAsia="en-US"/>
              </w:rPr>
              <w:t>«ΟΛΟΓΡΑΦΩΣ»</w:t>
            </w:r>
          </w:p>
        </w:tc>
      </w:tr>
      <w:tr w:rsidR="00387649" w:rsidRPr="00387649" w14:paraId="26DF4C91" w14:textId="77777777" w:rsidTr="004A2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9"/>
        </w:trPr>
        <w:tc>
          <w:tcPr>
            <w:tcW w:w="552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4EDA460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color w:val="FFFFFF" w:themeColor="background1"/>
              </w:rPr>
              <w:t>ΣΥΝΟΛΟ</w:t>
            </w:r>
            <w:r w:rsidRPr="00387649">
              <w:rPr>
                <w:rFonts w:asciiTheme="minorHAnsi" w:hAnsiTheme="minorHAnsi" w:cstheme="minorHAnsi"/>
              </w:rPr>
              <w:t xml:space="preserve"> </w:t>
            </w:r>
            <w:r w:rsidRPr="00387649">
              <w:rPr>
                <w:rFonts w:asciiTheme="minorHAnsi" w:eastAsia="Calibri" w:hAnsiTheme="minorHAnsi" w:cs="Calibri"/>
                <w:b/>
                <w:bCs/>
                <w:color w:val="FFFFFF" w:themeColor="background1"/>
              </w:rPr>
              <w:t>ΠΡΟΑΙΡΕΣΗΣ:</w:t>
            </w:r>
          </w:p>
        </w:tc>
        <w:tc>
          <w:tcPr>
            <w:tcW w:w="1418" w:type="dxa"/>
            <w:tcBorders>
              <w:left w:val="nil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26BC81F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  <w:lang w:val="en-GB"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«ΑΡΙΘΜΗΤΙΚΗ ΤΙΜΗ»</w:t>
            </w:r>
          </w:p>
        </w:tc>
        <w:tc>
          <w:tcPr>
            <w:tcW w:w="1276" w:type="dxa"/>
            <w:tcBorders>
              <w:left w:val="nil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28D3706C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  <w:lang w:val="en-GB"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«ΟΛΟΓΡΑΦΩΣ»</w:t>
            </w:r>
          </w:p>
        </w:tc>
        <w:tc>
          <w:tcPr>
            <w:tcW w:w="127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528CAAD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  <w:lang w:val="en-GB"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«ΑΡΙΘΜΗΤΙΚΗ ΤΙΜΗ»</w:t>
            </w:r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7982B82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  <w:lang w:val="en-GB"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«ΟΛΟΓΡΑΦΩΣ»</w:t>
            </w:r>
          </w:p>
        </w:tc>
      </w:tr>
      <w:tr w:rsidR="00387649" w:rsidRPr="00387649" w14:paraId="6CC1E6B1" w14:textId="77777777" w:rsidTr="004A2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9"/>
        </w:trPr>
        <w:tc>
          <w:tcPr>
            <w:tcW w:w="552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5F892A85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color w:val="FFFFFF" w:themeColor="background1"/>
              </w:rPr>
              <w:t>Φ.Π.Α. (24%):</w:t>
            </w:r>
          </w:p>
        </w:tc>
        <w:tc>
          <w:tcPr>
            <w:tcW w:w="1418" w:type="dxa"/>
            <w:tcBorders>
              <w:left w:val="nil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2C3113F9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«ΑΡΙΘΜΗΤΙΚΗ ΤΙΜΗ»</w:t>
            </w:r>
          </w:p>
        </w:tc>
        <w:tc>
          <w:tcPr>
            <w:tcW w:w="1276" w:type="dxa"/>
            <w:tcBorders>
              <w:left w:val="nil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71D80142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«ΟΛΟΓΡΑΦΩΣ»</w:t>
            </w:r>
          </w:p>
        </w:tc>
        <w:tc>
          <w:tcPr>
            <w:tcW w:w="127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06B53DF6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«ΑΡΙΘΜΗΤΙΚΗ ΤΙΜΗ»</w:t>
            </w:r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7216B8F1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«ΟΛΟΓΡΑΦΩΣ»</w:t>
            </w:r>
          </w:p>
        </w:tc>
      </w:tr>
      <w:tr w:rsidR="00387649" w:rsidRPr="00387649" w14:paraId="2C652A03" w14:textId="77777777" w:rsidTr="004A26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9"/>
        </w:trPr>
        <w:tc>
          <w:tcPr>
            <w:tcW w:w="552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auto" w:fill="4F81BD" w:themeFill="accent1"/>
            <w:vAlign w:val="center"/>
          </w:tcPr>
          <w:p w14:paraId="65BBF8ED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  <w:color w:val="FFFFFF" w:themeColor="background1"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color w:val="FFFFFF" w:themeColor="background1"/>
              </w:rPr>
              <w:t>ΓΕΝΙΚΟ ΣΥΝΟΛΟ:</w:t>
            </w:r>
          </w:p>
        </w:tc>
        <w:tc>
          <w:tcPr>
            <w:tcW w:w="1418" w:type="dxa"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77499A33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«ΑΡΙΘΜΗΤΙΚΗ ΤΙΜΗ»</w:t>
            </w:r>
          </w:p>
        </w:tc>
        <w:tc>
          <w:tcPr>
            <w:tcW w:w="1276" w:type="dxa"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5DAD8B44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«ΟΛΟΓΡΑΦΩΣ»</w:t>
            </w:r>
          </w:p>
        </w:tc>
        <w:tc>
          <w:tcPr>
            <w:tcW w:w="127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65C4898A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«ΑΡΙΘΜΗΤΙΚΗ ΤΙΜΗ»</w:t>
            </w:r>
          </w:p>
        </w:tc>
        <w:tc>
          <w:tcPr>
            <w:tcW w:w="127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3DFEE"/>
            <w:vAlign w:val="center"/>
          </w:tcPr>
          <w:p w14:paraId="3FDD6B2B" w14:textId="77777777" w:rsidR="00387649" w:rsidRPr="00387649" w:rsidRDefault="00387649" w:rsidP="00387649">
            <w:pPr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387649">
              <w:rPr>
                <w:rFonts w:asciiTheme="minorHAnsi" w:eastAsia="Calibri" w:hAnsiTheme="minorHAnsi" w:cs="Calibri"/>
                <w:b/>
                <w:bCs/>
                <w:lang w:val="en-GB"/>
              </w:rPr>
              <w:t>«ΟΛΟΓΡΑΦΩΣ»</w:t>
            </w:r>
          </w:p>
        </w:tc>
      </w:tr>
    </w:tbl>
    <w:p w14:paraId="13159CEF" w14:textId="63323041" w:rsidR="009911D6" w:rsidRPr="009911D6" w:rsidRDefault="009911D6" w:rsidP="7BD6607C">
      <w:pPr>
        <w:spacing w:after="120"/>
        <w:jc w:val="both"/>
      </w:pPr>
    </w:p>
    <w:p w14:paraId="542B5D54" w14:textId="2E234A4C" w:rsidR="47129DDD" w:rsidRDefault="47129DDD" w:rsidP="47129DDD">
      <w:pPr>
        <w:spacing w:after="120"/>
        <w:jc w:val="both"/>
        <w:rPr>
          <w:rFonts w:ascii="Calibri" w:eastAsia="Calibri" w:hAnsi="Calibri" w:cs="Calibri"/>
          <w:sz w:val="22"/>
          <w:szCs w:val="22"/>
          <w:lang w:val="en-GB"/>
        </w:rPr>
      </w:pPr>
    </w:p>
    <w:p w14:paraId="05B3B017" w14:textId="4C455A22" w:rsidR="009911D6" w:rsidRPr="00AA6CEE" w:rsidRDefault="31AB1B27" w:rsidP="47129DDD">
      <w:pPr>
        <w:spacing w:after="120"/>
        <w:jc w:val="both"/>
        <w:rPr>
          <w:rFonts w:asciiTheme="minorHAnsi" w:eastAsia="Calibri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00AA6CEE">
        <w:rPr>
          <w:rFonts w:asciiTheme="minorHAnsi" w:eastAsia="Calibri" w:hAnsiTheme="minorHAnsi" w:cstheme="minorBidi"/>
          <w:b/>
          <w:bCs/>
          <w:color w:val="000000" w:themeColor="text1"/>
          <w:sz w:val="22"/>
          <w:szCs w:val="22"/>
          <w:u w:val="single"/>
        </w:rPr>
        <w:t xml:space="preserve">Επισημαίνεται ότι σε περίπτωση που η Ε.ΥΔ.Α.Π. Α.Ε. διατηρεί δικαίωμα προαίρεσης , η προσφερόμενη έκπτωση επί της τιμής των παρεχόμενων προμηθειών απαιτείται να είναι </w:t>
      </w:r>
      <w:r w:rsidR="00387649" w:rsidRPr="00AA6CEE">
        <w:rPr>
          <w:rFonts w:asciiTheme="minorHAnsi" w:eastAsia="Calibri" w:hAnsiTheme="minorHAnsi" w:cstheme="minorBidi"/>
          <w:b/>
          <w:bCs/>
          <w:color w:val="000000" w:themeColor="text1"/>
          <w:sz w:val="22"/>
          <w:szCs w:val="22"/>
          <w:u w:val="single"/>
        </w:rPr>
        <w:t xml:space="preserve">η </w:t>
      </w:r>
      <w:r w:rsidRPr="00AA6CEE">
        <w:rPr>
          <w:rFonts w:asciiTheme="minorHAnsi" w:eastAsia="Calibri" w:hAnsiTheme="minorHAnsi" w:cstheme="minorBidi"/>
          <w:b/>
          <w:bCs/>
          <w:color w:val="000000" w:themeColor="text1"/>
          <w:sz w:val="22"/>
          <w:szCs w:val="22"/>
          <w:u w:val="single"/>
        </w:rPr>
        <w:t>ίδια με την προσφερόμενη έκπτωση επί της τιμής της προαίρεσης.</w:t>
      </w:r>
    </w:p>
    <w:p w14:paraId="6E8F37BB" w14:textId="49C8C6F0" w:rsidR="009911D6" w:rsidRPr="00CC66FE" w:rsidRDefault="009911D6" w:rsidP="47129DDD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78945F14" w14:textId="4F7C3AD6" w:rsidR="009911D6" w:rsidRPr="009911D6" w:rsidRDefault="3CDE3F59" w:rsidP="7BD6607C">
      <w:pPr>
        <w:spacing w:after="120"/>
        <w:jc w:val="both"/>
      </w:pPr>
      <w:r w:rsidRPr="00CC66FE">
        <w:rPr>
          <w:rFonts w:ascii="Calibri" w:eastAsia="Calibri" w:hAnsi="Calibri" w:cs="Calibri"/>
        </w:rPr>
        <w:t xml:space="preserve"> </w:t>
      </w:r>
    </w:p>
    <w:p w14:paraId="3905B1D3" w14:textId="51F66B06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>Για τον «Οικονομικό Φορέα»</w:t>
      </w:r>
    </w:p>
    <w:p w14:paraId="69962ADF" w14:textId="2512BF13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 xml:space="preserve"> </w:t>
      </w:r>
    </w:p>
    <w:p w14:paraId="514A69F3" w14:textId="1880DCC4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 xml:space="preserve"> </w:t>
      </w:r>
    </w:p>
    <w:p w14:paraId="31B16D46" w14:textId="75B91FF7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>Με εκτίμηση,</w:t>
      </w:r>
    </w:p>
    <w:p w14:paraId="29BDEDB4" w14:textId="50BF279E" w:rsidR="009911D6" w:rsidRPr="009911D6" w:rsidRDefault="3CDE3F59" w:rsidP="7BD6607C">
      <w:pPr>
        <w:spacing w:after="120"/>
        <w:jc w:val="both"/>
      </w:pPr>
      <w:r w:rsidRPr="7BD6607C">
        <w:rPr>
          <w:rFonts w:ascii="Calibri" w:eastAsia="Calibri" w:hAnsi="Calibri" w:cs="Calibri"/>
        </w:rPr>
        <w:t>«Ονοματεπώνυμο, Ιδιότητα, Σφραγίδα, Υπογραφή»</w:t>
      </w:r>
    </w:p>
    <w:p w14:paraId="11DFE7B4" w14:textId="7298C1EC" w:rsidR="009911D6" w:rsidRPr="00D60132" w:rsidRDefault="009911D6" w:rsidP="00D60132">
      <w:pPr>
        <w:spacing w:after="120"/>
        <w:jc w:val="center"/>
      </w:pPr>
      <w:r>
        <w:br/>
      </w:r>
      <w:r>
        <w:br/>
      </w:r>
      <w:bookmarkStart w:id="2" w:name="_GoBack"/>
      <w:bookmarkEnd w:id="2"/>
    </w:p>
    <w:sectPr w:rsidR="009911D6" w:rsidRPr="00D60132" w:rsidSect="00212DE5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006D21" w16cex:dateUtc="2020-09-07T11:08:00Z"/>
  <w16cex:commentExtensible w16cex:durableId="272B44BD" w16cex:dateUtc="2020-10-06T06:41:00Z"/>
  <w16cex:commentExtensible w16cex:durableId="2E3177D8" w16cex:dateUtc="2020-09-07T11:09:00Z"/>
  <w16cex:commentExtensible w16cex:durableId="2C017232" w16cex:dateUtc="2020-09-17T09:35:00Z"/>
  <w16cex:commentExtensible w16cex:durableId="31359991" w16cex:dateUtc="2020-09-07T11:11:00Z"/>
  <w16cex:commentExtensible w16cex:durableId="71F3214D" w16cex:dateUtc="2020-09-07T11:12:00Z"/>
  <w16cex:commentExtensible w16cex:durableId="23E9B8D8" w16cex:dateUtc="2020-09-07T11:14:00Z"/>
  <w16cex:commentExtensible w16cex:durableId="68AD84F1" w16cex:dateUtc="2020-10-26T07:39:00Z"/>
  <w16cex:commentExtensible w16cex:durableId="7DE55011" w16cex:dateUtc="2020-11-03T07:15:00Z"/>
  <w16cex:commentExtensible w16cex:durableId="4EBFF430" w16cex:dateUtc="2020-11-03T07:18:00Z"/>
  <w16cex:commentExtensible w16cex:durableId="1FCCAD17" w16cex:dateUtc="2020-09-07T11:15:00Z"/>
  <w16cex:commentExtensible w16cex:durableId="3B9C90B9" w16cex:dateUtc="2020-10-26T07:35:00Z"/>
  <w16cex:commentExtensible w16cex:durableId="38B754F6" w16cex:dateUtc="2020-09-07T12:31:00Z"/>
  <w16cex:commentExtensible w16cex:durableId="10A5F738" w16cex:dateUtc="2020-09-14T10:29:00Z"/>
  <w16cex:commentExtensible w16cex:durableId="69C1BE5D" w16cex:dateUtc="2020-09-07T11:52:00Z"/>
  <w16cex:commentExtensible w16cex:durableId="646B7550" w16cex:dateUtc="2020-09-07T11:20:00Z"/>
  <w16cex:commentExtensible w16cex:durableId="42B95AD6" w16cex:dateUtc="2020-09-07T11:21:00Z"/>
  <w16cex:commentExtensible w16cex:durableId="0A83A5E5" w16cex:dateUtc="2020-09-07T11:22:00Z"/>
  <w16cex:commentExtensible w16cex:durableId="213A6D95" w16cex:dateUtc="2020-09-07T11:26:00Z"/>
  <w16cex:commentExtensible w16cex:durableId="1B40C138" w16cex:dateUtc="2020-10-06T06:46:00Z"/>
  <w16cex:commentExtensible w16cex:durableId="799A977C" w16cex:dateUtc="2020-10-06T06:46:00Z"/>
  <w16cex:commentExtensible w16cex:durableId="5F6603AB" w16cex:dateUtc="2020-09-17T09:28:00Z"/>
  <w16cex:commentExtensible w16cex:durableId="681299B3" w16cex:dateUtc="2021-07-26T07:06:25.005Z"/>
  <w16cex:commentExtensible w16cex:durableId="415D8DF5" w16cex:dateUtc="2021-07-26T07:07:39.797Z"/>
  <w16cex:commentExtensible w16cex:durableId="0A9E23F9" w16cex:dateUtc="2021-07-26T07:09:28.278Z"/>
  <w16cex:commentExtensible w16cex:durableId="66234791" w16cex:dateUtc="2021-07-26T07:11:10.618Z"/>
  <w16cex:commentExtensible w16cex:durableId="50BFC9ED" w16cex:dateUtc="2021-07-26T07:12:20.359Z"/>
  <w16cex:commentExtensible w16cex:durableId="51360F64" w16cex:dateUtc="2021-09-24T07:08:21.567Z"/>
  <w16cex:commentExtensible w16cex:durableId="6B01AF8D" w16cex:dateUtc="2022-01-12T08:47:53.438Z"/>
  <w16cex:commentExtensible w16cex:durableId="1EA65A77" w16cex:dateUtc="2022-01-12T08:51:42.406Z"/>
  <w16cex:commentExtensible w16cex:durableId="1A7CD29D" w16cex:dateUtc="2022-01-12T08:53:05.933Z"/>
  <w16cex:commentExtensible w16cex:durableId="4041301F" w16cex:dateUtc="2022-01-12T08:54:48.498Z"/>
  <w16cex:commentExtensible w16cex:durableId="341B8DF0" w16cex:dateUtc="2022-02-09T09:31:00.06Z"/>
  <w16cex:commentExtensible w16cex:durableId="60498DB4" w16cex:dateUtc="2022-02-09T09:33:41.717Z"/>
  <w16cex:commentExtensible w16cex:durableId="6063808E" w16cex:dateUtc="2022-03-09T08:17:21.3Z"/>
  <w16cex:commentExtensible w16cex:durableId="17C7842D" w16cex:dateUtc="2022-03-09T08:21:19.433Z"/>
  <w16cex:commentExtensible w16cex:durableId="1746558B" w16cex:dateUtc="2022-03-09T08:21:41.91Z"/>
  <w16cex:commentExtensible w16cex:durableId="4C361D75" w16cex:dateUtc="2022-03-09T08:24:38.774Z"/>
  <w16cex:commentExtensible w16cex:durableId="3D8EEAB8" w16cex:dateUtc="2022-03-09T08:30:57.917Z"/>
  <w16cex:commentExtensible w16cex:durableId="22E2EADA" w16cex:dateUtc="2022-03-09T08:31:31.027Z"/>
  <w16cex:commentExtensible w16cex:durableId="180174CA" w16cex:dateUtc="2022-03-09T08:32:21.159Z"/>
  <w16cex:commentExtensible w16cex:durableId="4BACC404" w16cex:dateUtc="2022-03-09T08:33:41.186Z"/>
  <w16cex:commentExtensible w16cex:durableId="4D987167" w16cex:dateUtc="2022-03-09T08:36:50.506Z"/>
  <w16cex:commentExtensible w16cex:durableId="1E6BBC38" w16cex:dateUtc="2022-03-09T08:39:03.681Z"/>
  <w16cex:commentExtensible w16cex:durableId="17B5C73C" w16cex:dateUtc="2022-03-09T08:41:45.311Z"/>
  <w16cex:commentExtensible w16cex:durableId="4B21BF0D" w16cex:dateUtc="2022-03-09T08:53:14.64Z"/>
  <w16cex:commentExtensible w16cex:durableId="3787328E" w16cex:dateUtc="2022-03-17T11:26:07.207Z"/>
  <w16cex:commentExtensible w16cex:durableId="67362893" w16cex:dateUtc="2022-03-17T11:33:35.155Z"/>
  <w16cex:commentExtensible w16cex:durableId="5E90000E" w16cex:dateUtc="2022-03-17T11:34:48.6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18863E" w16cid:durableId="5276EC20"/>
  <w16cid:commentId w16cid:paraId="2088D969" w16cid:durableId="2C006D21"/>
  <w16cid:commentId w16cid:paraId="57E5E251" w16cid:durableId="159CE81E"/>
  <w16cid:commentId w16cid:paraId="5B995DC7" w16cid:durableId="272B44BD"/>
  <w16cid:commentId w16cid:paraId="4E831FE1" w16cid:durableId="2E3177D8"/>
  <w16cid:commentId w16cid:paraId="0B12F12D" w16cid:durableId="2C017232"/>
  <w16cid:commentId w16cid:paraId="109D4BE2" w16cid:durableId="31359991"/>
  <w16cid:commentId w16cid:paraId="080943F3" w16cid:durableId="71F3214D"/>
  <w16cid:commentId w16cid:paraId="44F69B9A" w16cid:durableId="195328F7"/>
  <w16cid:commentId w16cid:paraId="08D1FD55" w16cid:durableId="23E9B8D8"/>
  <w16cid:commentId w16cid:paraId="2C9EBB7F" w16cid:durableId="2C0E7DAA"/>
  <w16cid:commentId w16cid:paraId="2A7BC6C9" w16cid:durableId="062A5719"/>
  <w16cid:commentId w16cid:paraId="08F404F6" w16cid:durableId="68AD84F1"/>
  <w16cid:commentId w16cid:paraId="4CE7FCB3" w16cid:durableId="7DE55011"/>
  <w16cid:commentId w16cid:paraId="3D15A888" w16cid:durableId="4EBFF430"/>
  <w16cid:commentId w16cid:paraId="473D93AA" w16cid:durableId="1FCCAD17"/>
  <w16cid:commentId w16cid:paraId="4816B4B4" w16cid:durableId="202024B0"/>
  <w16cid:commentId w16cid:paraId="67886D07" w16cid:durableId="63409E78"/>
  <w16cid:commentId w16cid:paraId="49056984" w16cid:durableId="3B9C90B9"/>
  <w16cid:commentId w16cid:paraId="05ADADAF" w16cid:durableId="38B754F6"/>
  <w16cid:commentId w16cid:paraId="264E647A" w16cid:durableId="10A5F738"/>
  <w16cid:commentId w16cid:paraId="1EFBA144" w16cid:durableId="5E9C84F7"/>
  <w16cid:commentId w16cid:paraId="2265F578" w16cid:durableId="138D1DB8"/>
  <w16cid:commentId w16cid:paraId="32599392" w16cid:durableId="7D5A8196"/>
  <w16cid:commentId w16cid:paraId="10603653" w16cid:durableId="4561E357"/>
  <w16cid:commentId w16cid:paraId="0BCF9145" w16cid:durableId="69C1BE5D"/>
  <w16cid:commentId w16cid:paraId="614E338D" w16cid:durableId="646B7550"/>
  <w16cid:commentId w16cid:paraId="3D150091" w16cid:durableId="42B95AD6"/>
  <w16cid:commentId w16cid:paraId="2C231171" w16cid:durableId="0A83A5E5"/>
  <w16cid:commentId w16cid:paraId="6615B129" w16cid:durableId="24F3C373"/>
  <w16cid:commentId w16cid:paraId="53A71323" w16cid:durableId="213A6D95"/>
  <w16cid:commentId w16cid:paraId="2D53DA18" w16cid:durableId="56B5C014"/>
  <w16cid:commentId w16cid:paraId="5A333F60" w16cid:durableId="1B40C138"/>
  <w16cid:commentId w16cid:paraId="71E55662" w16cid:durableId="799A977C"/>
  <w16cid:commentId w16cid:paraId="6076FA23" w16cid:durableId="5F6603AB"/>
  <w16cid:commentId w16cid:paraId="3063CC91" w16cid:durableId="5EA6D5F5"/>
  <w16cid:commentId w16cid:paraId="23C5D76A" w16cid:durableId="1D8DF6F2"/>
  <w16cid:commentId w16cid:paraId="769BE473" w16cid:durableId="66F0F325"/>
  <w16cid:commentId w16cid:paraId="5597F83A" w16cid:durableId="3DFB7761"/>
  <w16cid:commentId w16cid:paraId="141F085A" w16cid:durableId="65BE749A"/>
  <w16cid:commentId w16cid:paraId="05902703" w16cid:durableId="1C8D1BD5"/>
  <w16cid:commentId w16cid:paraId="0635480E" w16cid:durableId="3C94A4E3"/>
  <w16cid:commentId w16cid:paraId="4519E9C6" w16cid:durableId="0A61C529"/>
  <w16cid:commentId w16cid:paraId="0E2A1C9C" w16cid:durableId="65FABDAC"/>
  <w16cid:commentId w16cid:paraId="009851AF" w16cid:durableId="2128BF33"/>
  <w16cid:commentId w16cid:paraId="5BB44A33" w16cid:durableId="4FFE6295"/>
  <w16cid:commentId w16cid:paraId="1E40E602" w16cid:durableId="4964B0FE"/>
  <w16cid:commentId w16cid:paraId="3AC48FDA" w16cid:durableId="018D1E66"/>
  <w16cid:commentId w16cid:paraId="21CF6FB8" w16cid:durableId="2627EC09"/>
  <w16cid:commentId w16cid:paraId="78878713" w16cid:durableId="2916608F"/>
  <w16cid:commentId w16cid:paraId="31E38B2A" w16cid:durableId="5A6A246C"/>
  <w16cid:commentId w16cid:paraId="015E8E99" w16cid:durableId="77C3F9D3"/>
  <w16cid:commentId w16cid:paraId="239140E0" w16cid:durableId="03C37433"/>
  <w16cid:commentId w16cid:paraId="16729B2F" w16cid:durableId="72E9CB0E"/>
  <w16cid:commentId w16cid:paraId="45B815D4" w16cid:durableId="7BD47280"/>
  <w16cid:commentId w16cid:paraId="422A4D9B" w16cid:durableId="45BB3E8F"/>
  <w16cid:commentId w16cid:paraId="6BEFFE89" w16cid:durableId="04225C25"/>
  <w16cid:commentId w16cid:paraId="7104B5B1" w16cid:durableId="2D710A10"/>
  <w16cid:commentId w16cid:paraId="5CBB451B" w16cid:durableId="07C4E104"/>
  <w16cid:commentId w16cid:paraId="1756F5C0" w16cid:durableId="1036C652"/>
  <w16cid:commentId w16cid:paraId="7E1E9186" w16cid:durableId="20B4D455"/>
  <w16cid:commentId w16cid:paraId="75C1CC85" w16cid:durableId="522C21D1"/>
  <w16cid:commentId w16cid:paraId="26CFFA7C" w16cid:durableId="00C270D5"/>
  <w16cid:commentId w16cid:paraId="13C93DBE" w16cid:durableId="2ED6F315"/>
  <w16cid:commentId w16cid:paraId="348FB6B3" w16cid:durableId="6C18459B"/>
  <w16cid:commentId w16cid:paraId="0860AF85" w16cid:durableId="5B103795"/>
  <w16cid:commentId w16cid:paraId="003A4787" w16cid:durableId="755C14CD"/>
  <w16cid:commentId w16cid:paraId="4DB87C48" w16cid:durableId="681299B3"/>
  <w16cid:commentId w16cid:paraId="1EAB4C1C" w16cid:durableId="415D8DF5"/>
  <w16cid:commentId w16cid:paraId="59CA05EB" w16cid:durableId="0A9E23F9"/>
  <w16cid:commentId w16cid:paraId="4423C179" w16cid:durableId="66234791"/>
  <w16cid:commentId w16cid:paraId="554F0274" w16cid:durableId="50BFC9ED"/>
  <w16cid:commentId w16cid:paraId="66362A6F" w16cid:durableId="61102545"/>
  <w16cid:commentId w16cid:paraId="0CC1D138" w16cid:durableId="51360F64"/>
  <w16cid:commentId w16cid:paraId="5B63EF0B" w16cid:durableId="6B01AF8D"/>
  <w16cid:commentId w16cid:paraId="49CC6B13" w16cid:durableId="1EA65A77"/>
  <w16cid:commentId w16cid:paraId="6E7F45AC" w16cid:durableId="1A7CD29D"/>
  <w16cid:commentId w16cid:paraId="483EF0A6" w16cid:durableId="4041301F"/>
  <w16cid:commentId w16cid:paraId="2A94ACEF" w16cid:durableId="341B8DF0"/>
  <w16cid:commentId w16cid:paraId="7AA3EEF9" w16cid:durableId="60498DB4"/>
  <w16cid:commentId w16cid:paraId="0D8F0D14" w16cid:durableId="6063808E"/>
  <w16cid:commentId w16cid:paraId="3612AFF6" w16cid:durableId="17C7842D"/>
  <w16cid:commentId w16cid:paraId="61D568A5" w16cid:durableId="1746558B"/>
  <w16cid:commentId w16cid:paraId="3DF64B96" w16cid:durableId="4C361D75"/>
  <w16cid:commentId w16cid:paraId="2FB82259" w16cid:durableId="3D8EEAB8"/>
  <w16cid:commentId w16cid:paraId="6BEF8EDE" w16cid:durableId="22E2EADA"/>
  <w16cid:commentId w16cid:paraId="4620144A" w16cid:durableId="180174CA"/>
  <w16cid:commentId w16cid:paraId="2C4CD7A2" w16cid:durableId="4BACC404"/>
  <w16cid:commentId w16cid:paraId="41CA0F4F" w16cid:durableId="4D987167"/>
  <w16cid:commentId w16cid:paraId="3E108C3D" w16cid:durableId="1E6BBC38"/>
  <w16cid:commentId w16cid:paraId="3B57D9F4" w16cid:durableId="17B5C73C"/>
  <w16cid:commentId w16cid:paraId="308818C6" w16cid:durableId="4B21BF0D"/>
  <w16cid:commentId w16cid:paraId="4B0158B3" w16cid:durableId="3787328E"/>
  <w16cid:commentId w16cid:paraId="12A3C3E2" w16cid:durableId="67362893"/>
  <w16cid:commentId w16cid:paraId="6351092C" w16cid:durableId="5E9000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1A843" w14:textId="77777777" w:rsidR="00671D3D" w:rsidRDefault="00671D3D" w:rsidP="00BD770B">
      <w:r>
        <w:separator/>
      </w:r>
    </w:p>
  </w:endnote>
  <w:endnote w:type="continuationSeparator" w:id="0">
    <w:p w14:paraId="62F33423" w14:textId="77777777" w:rsidR="00671D3D" w:rsidRDefault="00671D3D" w:rsidP="00BD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936438"/>
      <w:docPartObj>
        <w:docPartGallery w:val="Page Numbers (Bottom of Page)"/>
        <w:docPartUnique/>
      </w:docPartObj>
    </w:sdtPr>
    <w:sdtEndPr/>
    <w:sdtContent>
      <w:p w14:paraId="3E0E3FDF" w14:textId="3260A90D" w:rsidR="0021051D" w:rsidRDefault="0021051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1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3B51831" w14:textId="77777777" w:rsidR="0021051D" w:rsidRDefault="0021051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FAB3" w14:textId="77777777" w:rsidR="00671D3D" w:rsidRDefault="00671D3D" w:rsidP="00BD770B">
      <w:r>
        <w:separator/>
      </w:r>
    </w:p>
  </w:footnote>
  <w:footnote w:type="continuationSeparator" w:id="0">
    <w:p w14:paraId="6F8CB1E6" w14:textId="77777777" w:rsidR="00671D3D" w:rsidRDefault="00671D3D" w:rsidP="00BD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2D8726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hybridMultilevel"/>
    <w:tmpl w:val="00000007"/>
    <w:name w:val="WW8Num7"/>
    <w:lvl w:ilvl="0" w:tplc="67E66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 w:tplc="015ECB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 w:tplc="2DB8661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AA2C81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8CE417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B6E0B8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EF8D8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D808FD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CDC2D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hybridMultilevel"/>
    <w:tmpl w:val="00000008"/>
    <w:name w:val="WW8Num8"/>
    <w:lvl w:ilvl="0" w:tplc="4D401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 w:tplc="94040C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 w:tplc="0296A2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 w:tplc="F3688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 w:tplc="2D8CAE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 w:tplc="8DC8BEC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 w:tplc="541C32E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 w:tplc="52C6D0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 w:tplc="0BC252A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5" w15:restartNumberingAfterBreak="0">
    <w:nsid w:val="027C081C"/>
    <w:multiLevelType w:val="hybridMultilevel"/>
    <w:tmpl w:val="B204EA26"/>
    <w:lvl w:ilvl="0" w:tplc="0408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990"/>
        </w:tabs>
        <w:ind w:left="199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6" w15:restartNumberingAfterBreak="0">
    <w:nsid w:val="038E0C43"/>
    <w:multiLevelType w:val="multilevel"/>
    <w:tmpl w:val="4C5E4AF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4DB75BF"/>
    <w:multiLevelType w:val="hybridMultilevel"/>
    <w:tmpl w:val="6D8AB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65DD0"/>
    <w:multiLevelType w:val="hybridMultilevel"/>
    <w:tmpl w:val="5778FD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D2F82"/>
    <w:multiLevelType w:val="multilevel"/>
    <w:tmpl w:val="A3DCBF2C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A8D664B"/>
    <w:multiLevelType w:val="hybridMultilevel"/>
    <w:tmpl w:val="E23CB5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03572"/>
    <w:multiLevelType w:val="hybridMultilevel"/>
    <w:tmpl w:val="49BC0012"/>
    <w:lvl w:ilvl="0" w:tplc="0408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2" w15:restartNumberingAfterBreak="0">
    <w:nsid w:val="0C9676DE"/>
    <w:multiLevelType w:val="multilevel"/>
    <w:tmpl w:val="FD2C40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E297D9B"/>
    <w:multiLevelType w:val="hybridMultilevel"/>
    <w:tmpl w:val="C82A70BA"/>
    <w:lvl w:ilvl="0" w:tplc="4EF6A6C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D0C4A"/>
    <w:multiLevelType w:val="hybridMultilevel"/>
    <w:tmpl w:val="E83CD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26897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27500"/>
    <w:multiLevelType w:val="hybridMultilevel"/>
    <w:tmpl w:val="93BC1F5C"/>
    <w:lvl w:ilvl="0" w:tplc="0408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 w15:restartNumberingAfterBreak="0">
    <w:nsid w:val="154066ED"/>
    <w:multiLevelType w:val="multilevel"/>
    <w:tmpl w:val="C998723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175302E0"/>
    <w:multiLevelType w:val="hybridMultilevel"/>
    <w:tmpl w:val="EF4AA8B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84353"/>
    <w:multiLevelType w:val="hybridMultilevel"/>
    <w:tmpl w:val="30E06470"/>
    <w:lvl w:ilvl="0" w:tplc="0408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1B7C7037"/>
    <w:multiLevelType w:val="hybridMultilevel"/>
    <w:tmpl w:val="0284DB06"/>
    <w:lvl w:ilvl="0" w:tplc="1D98B536">
      <w:start w:val="1"/>
      <w:numFmt w:val="decimal"/>
      <w:lvlText w:val="%1."/>
      <w:lvlJc w:val="left"/>
      <w:pPr>
        <w:ind w:left="720" w:hanging="360"/>
      </w:pPr>
    </w:lvl>
    <w:lvl w:ilvl="1" w:tplc="6254A49C">
      <w:start w:val="1"/>
      <w:numFmt w:val="lowerLetter"/>
      <w:lvlText w:val="%2."/>
      <w:lvlJc w:val="left"/>
      <w:pPr>
        <w:ind w:left="1440" w:hanging="360"/>
      </w:pPr>
    </w:lvl>
    <w:lvl w:ilvl="2" w:tplc="63A64B96">
      <w:start w:val="1"/>
      <w:numFmt w:val="lowerRoman"/>
      <w:lvlText w:val="%3."/>
      <w:lvlJc w:val="right"/>
      <w:pPr>
        <w:ind w:left="2160" w:hanging="180"/>
      </w:pPr>
    </w:lvl>
    <w:lvl w:ilvl="3" w:tplc="30466D42">
      <w:start w:val="1"/>
      <w:numFmt w:val="decimal"/>
      <w:lvlText w:val="%4."/>
      <w:lvlJc w:val="left"/>
      <w:pPr>
        <w:ind w:left="2880" w:hanging="360"/>
      </w:pPr>
    </w:lvl>
    <w:lvl w:ilvl="4" w:tplc="04B607E6">
      <w:start w:val="1"/>
      <w:numFmt w:val="lowerLetter"/>
      <w:lvlText w:val="%5."/>
      <w:lvlJc w:val="left"/>
      <w:pPr>
        <w:ind w:left="3600" w:hanging="360"/>
      </w:pPr>
    </w:lvl>
    <w:lvl w:ilvl="5" w:tplc="6152F310">
      <w:start w:val="1"/>
      <w:numFmt w:val="lowerRoman"/>
      <w:lvlText w:val="%6."/>
      <w:lvlJc w:val="right"/>
      <w:pPr>
        <w:ind w:left="4320" w:hanging="180"/>
      </w:pPr>
    </w:lvl>
    <w:lvl w:ilvl="6" w:tplc="6D42FD16">
      <w:start w:val="1"/>
      <w:numFmt w:val="decimal"/>
      <w:lvlText w:val="%7."/>
      <w:lvlJc w:val="left"/>
      <w:pPr>
        <w:ind w:left="5040" w:hanging="360"/>
      </w:pPr>
    </w:lvl>
    <w:lvl w:ilvl="7" w:tplc="0180CB3E">
      <w:start w:val="1"/>
      <w:numFmt w:val="lowerLetter"/>
      <w:lvlText w:val="%8."/>
      <w:lvlJc w:val="left"/>
      <w:pPr>
        <w:ind w:left="5760" w:hanging="360"/>
      </w:pPr>
    </w:lvl>
    <w:lvl w:ilvl="8" w:tplc="ABB84BE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73913"/>
    <w:multiLevelType w:val="hybridMultilevel"/>
    <w:tmpl w:val="AD0080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1A3121"/>
    <w:multiLevelType w:val="hybridMultilevel"/>
    <w:tmpl w:val="DECAADC2"/>
    <w:lvl w:ilvl="0" w:tplc="0408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22" w15:restartNumberingAfterBreak="0">
    <w:nsid w:val="1E6B2E6A"/>
    <w:multiLevelType w:val="hybridMultilevel"/>
    <w:tmpl w:val="DE8652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51A29"/>
    <w:multiLevelType w:val="hybridMultilevel"/>
    <w:tmpl w:val="C53C4902"/>
    <w:lvl w:ilvl="0" w:tplc="0408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990"/>
        </w:tabs>
        <w:ind w:left="199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24" w15:restartNumberingAfterBreak="0">
    <w:nsid w:val="202E445B"/>
    <w:multiLevelType w:val="multilevel"/>
    <w:tmpl w:val="14322ADA"/>
    <w:lvl w:ilvl="0">
      <w:start w:val="1"/>
      <w:numFmt w:val="lowerRoman"/>
      <w:lvlText w:val="%1."/>
      <w:lvlJc w:val="right"/>
      <w:pPr>
        <w:ind w:left="862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20674A32"/>
    <w:multiLevelType w:val="hybridMultilevel"/>
    <w:tmpl w:val="C6E0F35A"/>
    <w:lvl w:ilvl="0" w:tplc="2DBE4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F146BC"/>
    <w:multiLevelType w:val="hybridMultilevel"/>
    <w:tmpl w:val="C3204DC0"/>
    <w:lvl w:ilvl="0" w:tplc="0408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27" w15:restartNumberingAfterBreak="0">
    <w:nsid w:val="26542821"/>
    <w:multiLevelType w:val="multilevel"/>
    <w:tmpl w:val="535C82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29BA7F29"/>
    <w:multiLevelType w:val="hybridMultilevel"/>
    <w:tmpl w:val="DE8652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635EDC"/>
    <w:multiLevelType w:val="multilevel"/>
    <w:tmpl w:val="BC9C6802"/>
    <w:lvl w:ilvl="0">
      <w:start w:val="1"/>
      <w:numFmt w:val="lowerRoman"/>
      <w:lvlText w:val="%1."/>
      <w:lvlJc w:val="righ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2B4A7931"/>
    <w:multiLevelType w:val="hybridMultilevel"/>
    <w:tmpl w:val="4E3A9FAA"/>
    <w:lvl w:ilvl="0" w:tplc="04080001">
      <w:start w:val="1"/>
      <w:numFmt w:val="bullet"/>
      <w:lvlText w:val=""/>
      <w:lvlJc w:val="left"/>
      <w:pPr>
        <w:tabs>
          <w:tab w:val="num" w:pos="1630"/>
        </w:tabs>
        <w:ind w:left="16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31" w15:restartNumberingAfterBreak="0">
    <w:nsid w:val="2B692624"/>
    <w:multiLevelType w:val="hybridMultilevel"/>
    <w:tmpl w:val="D5ACB06A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2F6860DC"/>
    <w:multiLevelType w:val="hybridMultilevel"/>
    <w:tmpl w:val="06EE3F0E"/>
    <w:lvl w:ilvl="0" w:tplc="9FB6B9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9" w:hanging="360"/>
      </w:pPr>
    </w:lvl>
    <w:lvl w:ilvl="2" w:tplc="0408001B" w:tentative="1">
      <w:start w:val="1"/>
      <w:numFmt w:val="lowerRoman"/>
      <w:lvlText w:val="%3."/>
      <w:lvlJc w:val="right"/>
      <w:pPr>
        <w:ind w:left="2339" w:hanging="180"/>
      </w:pPr>
    </w:lvl>
    <w:lvl w:ilvl="3" w:tplc="0408000F" w:tentative="1">
      <w:start w:val="1"/>
      <w:numFmt w:val="decimal"/>
      <w:lvlText w:val="%4."/>
      <w:lvlJc w:val="left"/>
      <w:pPr>
        <w:ind w:left="3059" w:hanging="360"/>
      </w:pPr>
    </w:lvl>
    <w:lvl w:ilvl="4" w:tplc="04080019" w:tentative="1">
      <w:start w:val="1"/>
      <w:numFmt w:val="lowerLetter"/>
      <w:lvlText w:val="%5."/>
      <w:lvlJc w:val="left"/>
      <w:pPr>
        <w:ind w:left="3779" w:hanging="360"/>
      </w:pPr>
    </w:lvl>
    <w:lvl w:ilvl="5" w:tplc="0408001B" w:tentative="1">
      <w:start w:val="1"/>
      <w:numFmt w:val="lowerRoman"/>
      <w:lvlText w:val="%6."/>
      <w:lvlJc w:val="right"/>
      <w:pPr>
        <w:ind w:left="4499" w:hanging="180"/>
      </w:pPr>
    </w:lvl>
    <w:lvl w:ilvl="6" w:tplc="0408000F" w:tentative="1">
      <w:start w:val="1"/>
      <w:numFmt w:val="decimal"/>
      <w:lvlText w:val="%7."/>
      <w:lvlJc w:val="left"/>
      <w:pPr>
        <w:ind w:left="5219" w:hanging="360"/>
      </w:pPr>
    </w:lvl>
    <w:lvl w:ilvl="7" w:tplc="04080019" w:tentative="1">
      <w:start w:val="1"/>
      <w:numFmt w:val="lowerLetter"/>
      <w:lvlText w:val="%8."/>
      <w:lvlJc w:val="left"/>
      <w:pPr>
        <w:ind w:left="5939" w:hanging="360"/>
      </w:pPr>
    </w:lvl>
    <w:lvl w:ilvl="8" w:tplc="0408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301D07D4"/>
    <w:multiLevelType w:val="hybridMultilevel"/>
    <w:tmpl w:val="00CCD73E"/>
    <w:lvl w:ilvl="0" w:tplc="EB48D2C8">
      <w:start w:val="1"/>
      <w:numFmt w:val="decimal"/>
      <w:lvlText w:val="%1."/>
      <w:lvlJc w:val="left"/>
      <w:pPr>
        <w:ind w:left="1154" w:hanging="870"/>
      </w:pPr>
      <w:rPr>
        <w:rFonts w:ascii="Arial" w:hAnsi="Arial" w:cs="Arial" w:hint="default"/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0933F48"/>
    <w:multiLevelType w:val="hybridMultilevel"/>
    <w:tmpl w:val="D422B3C2"/>
    <w:lvl w:ilvl="0" w:tplc="B414F412">
      <w:start w:val="1"/>
      <w:numFmt w:val="bullet"/>
      <w:lvlText w:val=""/>
      <w:lvlJc w:val="righ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30E86682"/>
    <w:multiLevelType w:val="hybridMultilevel"/>
    <w:tmpl w:val="98C8B1C6"/>
    <w:lvl w:ilvl="0" w:tplc="0408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6" w15:restartNumberingAfterBreak="0">
    <w:nsid w:val="311107D4"/>
    <w:multiLevelType w:val="hybridMultilevel"/>
    <w:tmpl w:val="0DFCC0FC"/>
    <w:lvl w:ilvl="0" w:tplc="5136E9B8">
      <w:start w:val="1"/>
      <w:numFmt w:val="decimal"/>
      <w:lvlText w:val="%1."/>
      <w:lvlJc w:val="left"/>
      <w:pPr>
        <w:ind w:left="720" w:hanging="360"/>
      </w:pPr>
      <w:rPr>
        <w:strike w:val="0"/>
        <w:vertAlign w:val="baseline"/>
      </w:rPr>
    </w:lvl>
    <w:lvl w:ilvl="1" w:tplc="D776584C">
      <w:start w:val="1"/>
      <w:numFmt w:val="bullet"/>
      <w:lvlText w:val=""/>
      <w:lvlJc w:val="left"/>
      <w:pPr>
        <w:ind w:left="0" w:firstLine="0"/>
      </w:pPr>
    </w:lvl>
    <w:lvl w:ilvl="2" w:tplc="B4E648C6">
      <w:start w:val="1"/>
      <w:numFmt w:val="bullet"/>
      <w:lvlText w:val=""/>
      <w:lvlJc w:val="left"/>
      <w:pPr>
        <w:ind w:left="0" w:firstLine="0"/>
      </w:pPr>
    </w:lvl>
    <w:lvl w:ilvl="3" w:tplc="55FAE4CA">
      <w:start w:val="1"/>
      <w:numFmt w:val="bullet"/>
      <w:lvlText w:val=""/>
      <w:lvlJc w:val="left"/>
      <w:pPr>
        <w:ind w:left="0" w:firstLine="0"/>
      </w:pPr>
    </w:lvl>
    <w:lvl w:ilvl="4" w:tplc="C32E6834">
      <w:start w:val="1"/>
      <w:numFmt w:val="bullet"/>
      <w:lvlText w:val=""/>
      <w:lvlJc w:val="left"/>
      <w:pPr>
        <w:ind w:left="0" w:firstLine="0"/>
      </w:pPr>
    </w:lvl>
    <w:lvl w:ilvl="5" w:tplc="FD8EC28A">
      <w:start w:val="1"/>
      <w:numFmt w:val="bullet"/>
      <w:lvlText w:val=""/>
      <w:lvlJc w:val="left"/>
      <w:pPr>
        <w:ind w:left="0" w:firstLine="0"/>
      </w:pPr>
    </w:lvl>
    <w:lvl w:ilvl="6" w:tplc="B860D558">
      <w:start w:val="1"/>
      <w:numFmt w:val="bullet"/>
      <w:lvlText w:val=""/>
      <w:lvlJc w:val="left"/>
      <w:pPr>
        <w:ind w:left="0" w:firstLine="0"/>
      </w:pPr>
    </w:lvl>
    <w:lvl w:ilvl="7" w:tplc="3F980024">
      <w:start w:val="1"/>
      <w:numFmt w:val="bullet"/>
      <w:lvlText w:val=""/>
      <w:lvlJc w:val="left"/>
      <w:pPr>
        <w:ind w:left="0" w:firstLine="0"/>
      </w:pPr>
    </w:lvl>
    <w:lvl w:ilvl="8" w:tplc="BF06C85A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32095352"/>
    <w:multiLevelType w:val="multilevel"/>
    <w:tmpl w:val="91C0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D549F5"/>
    <w:multiLevelType w:val="multilevel"/>
    <w:tmpl w:val="F6B06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32E65949"/>
    <w:multiLevelType w:val="hybridMultilevel"/>
    <w:tmpl w:val="40709E08"/>
    <w:lvl w:ilvl="0" w:tplc="FA900958">
      <w:start w:val="1"/>
      <w:numFmt w:val="decimal"/>
      <w:lvlText w:val="%1."/>
      <w:lvlJc w:val="left"/>
      <w:pPr>
        <w:ind w:left="294" w:hanging="360"/>
      </w:pPr>
      <w:rPr>
        <w:vertAlign w:val="baseline"/>
      </w:rPr>
    </w:lvl>
    <w:lvl w:ilvl="1" w:tplc="EAE27FAE">
      <w:start w:val="1"/>
      <w:numFmt w:val="bullet"/>
      <w:lvlText w:val=""/>
      <w:lvlJc w:val="left"/>
      <w:pPr>
        <w:ind w:left="0" w:firstLine="0"/>
      </w:pPr>
    </w:lvl>
    <w:lvl w:ilvl="2" w:tplc="974CB688">
      <w:start w:val="1"/>
      <w:numFmt w:val="bullet"/>
      <w:lvlText w:val=""/>
      <w:lvlJc w:val="left"/>
      <w:pPr>
        <w:ind w:left="0" w:firstLine="0"/>
      </w:pPr>
    </w:lvl>
    <w:lvl w:ilvl="3" w:tplc="38602D12">
      <w:start w:val="1"/>
      <w:numFmt w:val="bullet"/>
      <w:lvlText w:val=""/>
      <w:lvlJc w:val="left"/>
      <w:pPr>
        <w:ind w:left="0" w:firstLine="0"/>
      </w:pPr>
    </w:lvl>
    <w:lvl w:ilvl="4" w:tplc="83E0B612">
      <w:start w:val="1"/>
      <w:numFmt w:val="bullet"/>
      <w:lvlText w:val=""/>
      <w:lvlJc w:val="left"/>
      <w:pPr>
        <w:ind w:left="0" w:firstLine="0"/>
      </w:pPr>
    </w:lvl>
    <w:lvl w:ilvl="5" w:tplc="5F2C951C">
      <w:start w:val="1"/>
      <w:numFmt w:val="bullet"/>
      <w:lvlText w:val=""/>
      <w:lvlJc w:val="left"/>
      <w:pPr>
        <w:ind w:left="0" w:firstLine="0"/>
      </w:pPr>
    </w:lvl>
    <w:lvl w:ilvl="6" w:tplc="F11C87DA">
      <w:start w:val="1"/>
      <w:numFmt w:val="bullet"/>
      <w:lvlText w:val=""/>
      <w:lvlJc w:val="left"/>
      <w:pPr>
        <w:ind w:left="0" w:firstLine="0"/>
      </w:pPr>
    </w:lvl>
    <w:lvl w:ilvl="7" w:tplc="41945C9A">
      <w:start w:val="1"/>
      <w:numFmt w:val="bullet"/>
      <w:lvlText w:val=""/>
      <w:lvlJc w:val="left"/>
      <w:pPr>
        <w:ind w:left="0" w:firstLine="0"/>
      </w:pPr>
    </w:lvl>
    <w:lvl w:ilvl="8" w:tplc="093C8A80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331602F6"/>
    <w:multiLevelType w:val="multilevel"/>
    <w:tmpl w:val="98126D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1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464444"/>
    <w:multiLevelType w:val="hybridMultilevel"/>
    <w:tmpl w:val="E23CB5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7B3403"/>
    <w:multiLevelType w:val="hybridMultilevel"/>
    <w:tmpl w:val="241459C8"/>
    <w:lvl w:ilvl="0" w:tplc="0408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44" w15:restartNumberingAfterBreak="0">
    <w:nsid w:val="33E229D0"/>
    <w:multiLevelType w:val="hybridMultilevel"/>
    <w:tmpl w:val="B0F41E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6CC7FA6"/>
    <w:multiLevelType w:val="hybridMultilevel"/>
    <w:tmpl w:val="5EDC9648"/>
    <w:lvl w:ilvl="0" w:tplc="0408001B">
      <w:start w:val="1"/>
      <w:numFmt w:val="lowerRoman"/>
      <w:lvlText w:val="%1."/>
      <w:lvlJc w:val="right"/>
      <w:pPr>
        <w:ind w:left="765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387D5692"/>
    <w:multiLevelType w:val="multilevel"/>
    <w:tmpl w:val="B64AD2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3B6C4DF2"/>
    <w:multiLevelType w:val="hybridMultilevel"/>
    <w:tmpl w:val="4B9281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0E0D2E"/>
    <w:multiLevelType w:val="hybridMultilevel"/>
    <w:tmpl w:val="8BEC7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726403"/>
    <w:multiLevelType w:val="hybridMultilevel"/>
    <w:tmpl w:val="2DD0CD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30A181D"/>
    <w:multiLevelType w:val="hybridMultilevel"/>
    <w:tmpl w:val="F1DC04E0"/>
    <w:lvl w:ilvl="0" w:tplc="EFF6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4579D8"/>
    <w:multiLevelType w:val="multilevel"/>
    <w:tmpl w:val="6DE69FEA"/>
    <w:lvl w:ilvl="0">
      <w:start w:val="1"/>
      <w:numFmt w:val="lowerRoman"/>
      <w:lvlText w:val="%1."/>
      <w:lvlJc w:val="right"/>
      <w:pPr>
        <w:ind w:left="900" w:hanging="540"/>
      </w:pPr>
      <w:rPr>
        <w:b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451872CB"/>
    <w:multiLevelType w:val="multilevel"/>
    <w:tmpl w:val="6EF07A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5"/>
      <w:numFmt w:val="decimal"/>
      <w:lvlText w:val="%1.%2"/>
      <w:lvlJc w:val="left"/>
      <w:pPr>
        <w:ind w:left="930" w:hanging="57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abstractNum w:abstractNumId="53" w15:restartNumberingAfterBreak="0">
    <w:nsid w:val="475F5128"/>
    <w:multiLevelType w:val="hybridMultilevel"/>
    <w:tmpl w:val="3754F968"/>
    <w:lvl w:ilvl="0" w:tplc="43928E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C0615E"/>
    <w:multiLevelType w:val="hybridMultilevel"/>
    <w:tmpl w:val="B462927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94B7510"/>
    <w:multiLevelType w:val="hybridMultilevel"/>
    <w:tmpl w:val="81C02B1E"/>
    <w:lvl w:ilvl="0" w:tplc="0408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56" w15:restartNumberingAfterBreak="0">
    <w:nsid w:val="4E3A578F"/>
    <w:multiLevelType w:val="hybridMultilevel"/>
    <w:tmpl w:val="9BC2C694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7" w15:restartNumberingAfterBreak="0">
    <w:nsid w:val="4FCE4CDE"/>
    <w:multiLevelType w:val="multilevel"/>
    <w:tmpl w:val="5130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2C355F2"/>
    <w:multiLevelType w:val="hybridMultilevel"/>
    <w:tmpl w:val="C88AE808"/>
    <w:lvl w:ilvl="0" w:tplc="EEC228EE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 w:tplc="9692F3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 w:tplc="7436B91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 w:tplc="3BDAA9E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 w:tplc="3CB8CCA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 w:tplc="0386A01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 w:tplc="71BCB38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 w:tplc="87F4255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 w:tplc="CB10C44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9" w15:restartNumberingAfterBreak="0">
    <w:nsid w:val="5506031E"/>
    <w:multiLevelType w:val="multilevel"/>
    <w:tmpl w:val="6CBE51DE"/>
    <w:lvl w:ilvl="0">
      <w:start w:val="1"/>
      <w:numFmt w:val="bullet"/>
      <w:lvlText w:val="➢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55142957"/>
    <w:multiLevelType w:val="hybridMultilevel"/>
    <w:tmpl w:val="28D62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427409"/>
    <w:multiLevelType w:val="hybridMultilevel"/>
    <w:tmpl w:val="C12E7C7E"/>
    <w:lvl w:ilvl="0" w:tplc="0408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990"/>
        </w:tabs>
        <w:ind w:left="199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62" w15:restartNumberingAfterBreak="0">
    <w:nsid w:val="59D3447E"/>
    <w:multiLevelType w:val="hybridMultilevel"/>
    <w:tmpl w:val="AE1AB63A"/>
    <w:lvl w:ilvl="0" w:tplc="CF54581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9364DBB4">
      <w:start w:val="1"/>
      <w:numFmt w:val="bullet"/>
      <w:lvlText w:val=""/>
      <w:lvlJc w:val="left"/>
      <w:pPr>
        <w:ind w:left="0" w:firstLine="0"/>
      </w:pPr>
    </w:lvl>
    <w:lvl w:ilvl="2" w:tplc="22F67F74">
      <w:start w:val="1"/>
      <w:numFmt w:val="bullet"/>
      <w:lvlText w:val=""/>
      <w:lvlJc w:val="left"/>
      <w:pPr>
        <w:ind w:left="0" w:firstLine="0"/>
      </w:pPr>
    </w:lvl>
    <w:lvl w:ilvl="3" w:tplc="0A92E62C">
      <w:start w:val="1"/>
      <w:numFmt w:val="bullet"/>
      <w:lvlText w:val=""/>
      <w:lvlJc w:val="left"/>
      <w:pPr>
        <w:ind w:left="0" w:firstLine="0"/>
      </w:pPr>
    </w:lvl>
    <w:lvl w:ilvl="4" w:tplc="CCBA8D1A">
      <w:start w:val="1"/>
      <w:numFmt w:val="bullet"/>
      <w:lvlText w:val=""/>
      <w:lvlJc w:val="left"/>
      <w:pPr>
        <w:ind w:left="0" w:firstLine="0"/>
      </w:pPr>
    </w:lvl>
    <w:lvl w:ilvl="5" w:tplc="C9F67090">
      <w:start w:val="1"/>
      <w:numFmt w:val="bullet"/>
      <w:lvlText w:val=""/>
      <w:lvlJc w:val="left"/>
      <w:pPr>
        <w:ind w:left="0" w:firstLine="0"/>
      </w:pPr>
    </w:lvl>
    <w:lvl w:ilvl="6" w:tplc="B5AC1A26">
      <w:start w:val="1"/>
      <w:numFmt w:val="bullet"/>
      <w:lvlText w:val=""/>
      <w:lvlJc w:val="left"/>
      <w:pPr>
        <w:ind w:left="0" w:firstLine="0"/>
      </w:pPr>
    </w:lvl>
    <w:lvl w:ilvl="7" w:tplc="91FE2D92">
      <w:start w:val="1"/>
      <w:numFmt w:val="bullet"/>
      <w:lvlText w:val=""/>
      <w:lvlJc w:val="left"/>
      <w:pPr>
        <w:ind w:left="0" w:firstLine="0"/>
      </w:pPr>
    </w:lvl>
    <w:lvl w:ilvl="8" w:tplc="BD7CF550">
      <w:start w:val="1"/>
      <w:numFmt w:val="bullet"/>
      <w:lvlText w:val=""/>
      <w:lvlJc w:val="left"/>
      <w:pPr>
        <w:ind w:left="0" w:firstLine="0"/>
      </w:pPr>
    </w:lvl>
  </w:abstractNum>
  <w:abstractNum w:abstractNumId="63" w15:restartNumberingAfterBreak="0">
    <w:nsid w:val="5C805709"/>
    <w:multiLevelType w:val="hybridMultilevel"/>
    <w:tmpl w:val="5CFCB0B6"/>
    <w:lvl w:ilvl="0" w:tplc="0408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4" w15:restartNumberingAfterBreak="0">
    <w:nsid w:val="5CAA35CF"/>
    <w:multiLevelType w:val="hybridMultilevel"/>
    <w:tmpl w:val="EF4AA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E77894"/>
    <w:multiLevelType w:val="hybridMultilevel"/>
    <w:tmpl w:val="55A2A052"/>
    <w:lvl w:ilvl="0" w:tplc="65E2EEC4">
      <w:start w:val="1"/>
      <w:numFmt w:val="decimal"/>
      <w:lvlText w:val="%1."/>
      <w:lvlJc w:val="left"/>
      <w:pPr>
        <w:ind w:left="294" w:hanging="360"/>
      </w:pPr>
      <w:rPr>
        <w:b/>
        <w:vertAlign w:val="baseline"/>
      </w:rPr>
    </w:lvl>
    <w:lvl w:ilvl="1" w:tplc="6792BB12">
      <w:start w:val="1"/>
      <w:numFmt w:val="bullet"/>
      <w:lvlText w:val=""/>
      <w:lvlJc w:val="left"/>
      <w:pPr>
        <w:ind w:left="0" w:firstLine="0"/>
      </w:pPr>
    </w:lvl>
    <w:lvl w:ilvl="2" w:tplc="471C6EE8">
      <w:start w:val="1"/>
      <w:numFmt w:val="bullet"/>
      <w:lvlText w:val=""/>
      <w:lvlJc w:val="left"/>
      <w:pPr>
        <w:ind w:left="0" w:firstLine="0"/>
      </w:pPr>
    </w:lvl>
    <w:lvl w:ilvl="3" w:tplc="5B6A48D0">
      <w:start w:val="1"/>
      <w:numFmt w:val="bullet"/>
      <w:lvlText w:val=""/>
      <w:lvlJc w:val="left"/>
      <w:pPr>
        <w:ind w:left="0" w:firstLine="0"/>
      </w:pPr>
    </w:lvl>
    <w:lvl w:ilvl="4" w:tplc="DE6EDC74">
      <w:start w:val="1"/>
      <w:numFmt w:val="bullet"/>
      <w:lvlText w:val=""/>
      <w:lvlJc w:val="left"/>
      <w:pPr>
        <w:ind w:left="0" w:firstLine="0"/>
      </w:pPr>
    </w:lvl>
    <w:lvl w:ilvl="5" w:tplc="07767EE6">
      <w:start w:val="1"/>
      <w:numFmt w:val="bullet"/>
      <w:lvlText w:val=""/>
      <w:lvlJc w:val="left"/>
      <w:pPr>
        <w:ind w:left="0" w:firstLine="0"/>
      </w:pPr>
    </w:lvl>
    <w:lvl w:ilvl="6" w:tplc="D0782CF0">
      <w:start w:val="1"/>
      <w:numFmt w:val="bullet"/>
      <w:lvlText w:val=""/>
      <w:lvlJc w:val="left"/>
      <w:pPr>
        <w:ind w:left="0" w:firstLine="0"/>
      </w:pPr>
    </w:lvl>
    <w:lvl w:ilvl="7" w:tplc="3C8C1EDC">
      <w:start w:val="1"/>
      <w:numFmt w:val="bullet"/>
      <w:lvlText w:val=""/>
      <w:lvlJc w:val="left"/>
      <w:pPr>
        <w:ind w:left="0" w:firstLine="0"/>
      </w:pPr>
    </w:lvl>
    <w:lvl w:ilvl="8" w:tplc="58D2DDBC">
      <w:start w:val="1"/>
      <w:numFmt w:val="bullet"/>
      <w:lvlText w:val=""/>
      <w:lvlJc w:val="left"/>
      <w:pPr>
        <w:ind w:left="0" w:firstLine="0"/>
      </w:pPr>
    </w:lvl>
  </w:abstractNum>
  <w:abstractNum w:abstractNumId="66" w15:restartNumberingAfterBreak="0">
    <w:nsid w:val="60FF7183"/>
    <w:multiLevelType w:val="hybridMultilevel"/>
    <w:tmpl w:val="006EEB36"/>
    <w:lvl w:ilvl="0" w:tplc="0408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7" w15:restartNumberingAfterBreak="0">
    <w:nsid w:val="650C489F"/>
    <w:multiLevelType w:val="hybridMultilevel"/>
    <w:tmpl w:val="658405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62F776B"/>
    <w:multiLevelType w:val="hybridMultilevel"/>
    <w:tmpl w:val="1F8A4948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9" w15:restartNumberingAfterBreak="0">
    <w:nsid w:val="69F774BF"/>
    <w:multiLevelType w:val="hybridMultilevel"/>
    <w:tmpl w:val="44CCBA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B6143D5"/>
    <w:multiLevelType w:val="hybridMultilevel"/>
    <w:tmpl w:val="1362FCC0"/>
    <w:lvl w:ilvl="0" w:tplc="0408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990"/>
        </w:tabs>
        <w:ind w:left="199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71" w15:restartNumberingAfterBreak="0">
    <w:nsid w:val="6B81011B"/>
    <w:multiLevelType w:val="hybridMultilevel"/>
    <w:tmpl w:val="3574145A"/>
    <w:lvl w:ilvl="0" w:tplc="0408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72" w15:restartNumberingAfterBreak="0">
    <w:nsid w:val="6D00552C"/>
    <w:multiLevelType w:val="hybridMultilevel"/>
    <w:tmpl w:val="D8BEAD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DF75EDB"/>
    <w:multiLevelType w:val="hybridMultilevel"/>
    <w:tmpl w:val="472E32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25C1250"/>
    <w:multiLevelType w:val="hybridMultilevel"/>
    <w:tmpl w:val="4F6A0534"/>
    <w:lvl w:ilvl="0" w:tplc="0408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5" w15:restartNumberingAfterBreak="0">
    <w:nsid w:val="74095336"/>
    <w:multiLevelType w:val="hybridMultilevel"/>
    <w:tmpl w:val="06D8FC7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D84385"/>
    <w:multiLevelType w:val="hybridMultilevel"/>
    <w:tmpl w:val="7E340FD4"/>
    <w:lvl w:ilvl="0" w:tplc="0408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7" w15:restartNumberingAfterBreak="0">
    <w:nsid w:val="74E00EF4"/>
    <w:multiLevelType w:val="hybridMultilevel"/>
    <w:tmpl w:val="A8A8B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84758A"/>
    <w:multiLevelType w:val="hybridMultilevel"/>
    <w:tmpl w:val="FEB4E398"/>
    <w:lvl w:ilvl="0" w:tplc="0408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79" w15:restartNumberingAfterBreak="0">
    <w:nsid w:val="76B43594"/>
    <w:multiLevelType w:val="hybridMultilevel"/>
    <w:tmpl w:val="804202A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387D42"/>
    <w:multiLevelType w:val="hybridMultilevel"/>
    <w:tmpl w:val="06D2015C"/>
    <w:lvl w:ilvl="0" w:tplc="3FFC1E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11072E"/>
    <w:multiLevelType w:val="hybridMultilevel"/>
    <w:tmpl w:val="530EBADC"/>
    <w:lvl w:ilvl="0" w:tplc="0408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82" w15:restartNumberingAfterBreak="0">
    <w:nsid w:val="7A06025A"/>
    <w:multiLevelType w:val="hybridMultilevel"/>
    <w:tmpl w:val="EBEC3A34"/>
    <w:lvl w:ilvl="0" w:tplc="0408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3" w15:restartNumberingAfterBreak="0">
    <w:nsid w:val="7A501D97"/>
    <w:multiLevelType w:val="hybridMultilevel"/>
    <w:tmpl w:val="9C0617D8"/>
    <w:lvl w:ilvl="0" w:tplc="0408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4" w15:restartNumberingAfterBreak="0">
    <w:nsid w:val="7AB53755"/>
    <w:multiLevelType w:val="multilevel"/>
    <w:tmpl w:val="D42C2B18"/>
    <w:lvl w:ilvl="0">
      <w:start w:val="1"/>
      <w:numFmt w:val="lowerRoman"/>
      <w:lvlText w:val="%1)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5" w15:restartNumberingAfterBreak="0">
    <w:nsid w:val="7B6F1399"/>
    <w:multiLevelType w:val="hybridMultilevel"/>
    <w:tmpl w:val="3132BEB8"/>
    <w:lvl w:ilvl="0" w:tplc="3C0E3F6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9F44C1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938039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DBE5A0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E8C237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84C714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04C617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864702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55A101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7E431A20"/>
    <w:multiLevelType w:val="hybridMultilevel"/>
    <w:tmpl w:val="C82E42A4"/>
    <w:lvl w:ilvl="0" w:tplc="4D983404">
      <w:start w:val="1"/>
      <w:numFmt w:val="lowerRoman"/>
      <w:lvlText w:val="%1."/>
      <w:lvlJc w:val="right"/>
      <w:pPr>
        <w:ind w:left="1014" w:hanging="360"/>
      </w:pPr>
      <w:rPr>
        <w:vertAlign w:val="baseline"/>
      </w:rPr>
    </w:lvl>
    <w:lvl w:ilvl="1" w:tplc="C548E032">
      <w:start w:val="1"/>
      <w:numFmt w:val="bullet"/>
      <w:lvlText w:val=""/>
      <w:lvlJc w:val="left"/>
      <w:pPr>
        <w:ind w:left="0" w:firstLine="0"/>
      </w:pPr>
    </w:lvl>
    <w:lvl w:ilvl="2" w:tplc="6EB0CEF0">
      <w:start w:val="1"/>
      <w:numFmt w:val="bullet"/>
      <w:lvlText w:val=""/>
      <w:lvlJc w:val="left"/>
      <w:pPr>
        <w:ind w:left="0" w:firstLine="0"/>
      </w:pPr>
    </w:lvl>
    <w:lvl w:ilvl="3" w:tplc="41AA9A7A">
      <w:start w:val="1"/>
      <w:numFmt w:val="bullet"/>
      <w:lvlText w:val=""/>
      <w:lvlJc w:val="left"/>
      <w:pPr>
        <w:ind w:left="0" w:firstLine="0"/>
      </w:pPr>
    </w:lvl>
    <w:lvl w:ilvl="4" w:tplc="A1EA0FC0">
      <w:start w:val="1"/>
      <w:numFmt w:val="bullet"/>
      <w:lvlText w:val=""/>
      <w:lvlJc w:val="left"/>
      <w:pPr>
        <w:ind w:left="0" w:firstLine="0"/>
      </w:pPr>
    </w:lvl>
    <w:lvl w:ilvl="5" w:tplc="9D544734">
      <w:start w:val="1"/>
      <w:numFmt w:val="bullet"/>
      <w:lvlText w:val=""/>
      <w:lvlJc w:val="left"/>
      <w:pPr>
        <w:ind w:left="0" w:firstLine="0"/>
      </w:pPr>
    </w:lvl>
    <w:lvl w:ilvl="6" w:tplc="047ECCC4">
      <w:start w:val="1"/>
      <w:numFmt w:val="bullet"/>
      <w:lvlText w:val=""/>
      <w:lvlJc w:val="left"/>
      <w:pPr>
        <w:ind w:left="0" w:firstLine="0"/>
      </w:pPr>
    </w:lvl>
    <w:lvl w:ilvl="7" w:tplc="07FED4E0">
      <w:start w:val="1"/>
      <w:numFmt w:val="bullet"/>
      <w:lvlText w:val=""/>
      <w:lvlJc w:val="left"/>
      <w:pPr>
        <w:ind w:left="0" w:firstLine="0"/>
      </w:pPr>
    </w:lvl>
    <w:lvl w:ilvl="8" w:tplc="203E3A54">
      <w:start w:val="1"/>
      <w:numFmt w:val="bullet"/>
      <w:lvlText w:val=""/>
      <w:lvlJc w:val="left"/>
      <w:pPr>
        <w:ind w:left="0" w:firstLine="0"/>
      </w:pPr>
    </w:lvl>
  </w:abstractNum>
  <w:abstractNum w:abstractNumId="87" w15:restartNumberingAfterBreak="0">
    <w:nsid w:val="7FB7605F"/>
    <w:multiLevelType w:val="hybridMultilevel"/>
    <w:tmpl w:val="D0F031D8"/>
    <w:lvl w:ilvl="0" w:tplc="2A36DD6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8BCB3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9D2E39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42A08F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CACC58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D08B7A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116055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8A0530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3283BB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65"/>
  </w:num>
  <w:num w:numId="3">
    <w:abstractNumId w:val="84"/>
  </w:num>
  <w:num w:numId="4">
    <w:abstractNumId w:val="62"/>
  </w:num>
  <w:num w:numId="5">
    <w:abstractNumId w:val="38"/>
  </w:num>
  <w:num w:numId="6">
    <w:abstractNumId w:val="59"/>
  </w:num>
  <w:num w:numId="7">
    <w:abstractNumId w:val="16"/>
  </w:num>
  <w:num w:numId="8">
    <w:abstractNumId w:val="27"/>
  </w:num>
  <w:num w:numId="9">
    <w:abstractNumId w:val="39"/>
  </w:num>
  <w:num w:numId="10">
    <w:abstractNumId w:val="24"/>
  </w:num>
  <w:num w:numId="11">
    <w:abstractNumId w:val="46"/>
  </w:num>
  <w:num w:numId="12">
    <w:abstractNumId w:val="58"/>
  </w:num>
  <w:num w:numId="13">
    <w:abstractNumId w:val="87"/>
  </w:num>
  <w:num w:numId="14">
    <w:abstractNumId w:val="52"/>
  </w:num>
  <w:num w:numId="15">
    <w:abstractNumId w:val="85"/>
  </w:num>
  <w:num w:numId="16">
    <w:abstractNumId w:val="12"/>
  </w:num>
  <w:num w:numId="17">
    <w:abstractNumId w:val="86"/>
  </w:num>
  <w:num w:numId="18">
    <w:abstractNumId w:val="6"/>
  </w:num>
  <w:num w:numId="19">
    <w:abstractNumId w:val="29"/>
  </w:num>
  <w:num w:numId="20">
    <w:abstractNumId w:val="51"/>
  </w:num>
  <w:num w:numId="21">
    <w:abstractNumId w:val="40"/>
  </w:num>
  <w:num w:numId="22">
    <w:abstractNumId w:val="36"/>
  </w:num>
  <w:num w:numId="23">
    <w:abstractNumId w:val="9"/>
  </w:num>
  <w:num w:numId="24">
    <w:abstractNumId w:val="17"/>
  </w:num>
  <w:num w:numId="25">
    <w:abstractNumId w:val="0"/>
  </w:num>
  <w:num w:numId="26">
    <w:abstractNumId w:val="3"/>
  </w:num>
  <w:num w:numId="27">
    <w:abstractNumId w:val="64"/>
  </w:num>
  <w:num w:numId="28">
    <w:abstractNumId w:val="1"/>
  </w:num>
  <w:num w:numId="29">
    <w:abstractNumId w:val="2"/>
  </w:num>
  <w:num w:numId="30">
    <w:abstractNumId w:val="47"/>
  </w:num>
  <w:num w:numId="31">
    <w:abstractNumId w:val="72"/>
  </w:num>
  <w:num w:numId="32">
    <w:abstractNumId w:val="41"/>
  </w:num>
  <w:num w:numId="33">
    <w:abstractNumId w:val="45"/>
  </w:num>
  <w:num w:numId="34">
    <w:abstractNumId w:val="75"/>
  </w:num>
  <w:num w:numId="35">
    <w:abstractNumId w:val="53"/>
  </w:num>
  <w:num w:numId="36">
    <w:abstractNumId w:val="4"/>
  </w:num>
  <w:num w:numId="37">
    <w:abstractNumId w:val="50"/>
  </w:num>
  <w:num w:numId="38">
    <w:abstractNumId w:val="60"/>
  </w:num>
  <w:num w:numId="39">
    <w:abstractNumId w:val="34"/>
  </w:num>
  <w:num w:numId="40">
    <w:abstractNumId w:val="48"/>
  </w:num>
  <w:num w:numId="41">
    <w:abstractNumId w:val="8"/>
  </w:num>
  <w:num w:numId="42">
    <w:abstractNumId w:val="22"/>
  </w:num>
  <w:num w:numId="43">
    <w:abstractNumId w:val="54"/>
  </w:num>
  <w:num w:numId="44">
    <w:abstractNumId w:val="28"/>
  </w:num>
  <w:num w:numId="45">
    <w:abstractNumId w:val="80"/>
  </w:num>
  <w:num w:numId="46">
    <w:abstractNumId w:val="32"/>
  </w:num>
  <w:num w:numId="47">
    <w:abstractNumId w:val="25"/>
  </w:num>
  <w:num w:numId="48">
    <w:abstractNumId w:val="68"/>
  </w:num>
  <w:num w:numId="49">
    <w:abstractNumId w:val="83"/>
  </w:num>
  <w:num w:numId="50">
    <w:abstractNumId w:val="43"/>
  </w:num>
  <w:num w:numId="51">
    <w:abstractNumId w:val="15"/>
  </w:num>
  <w:num w:numId="52">
    <w:abstractNumId w:val="35"/>
  </w:num>
  <w:num w:numId="53">
    <w:abstractNumId w:val="82"/>
  </w:num>
  <w:num w:numId="54">
    <w:abstractNumId w:val="79"/>
  </w:num>
  <w:num w:numId="55">
    <w:abstractNumId w:val="71"/>
  </w:num>
  <w:num w:numId="56">
    <w:abstractNumId w:val="63"/>
  </w:num>
  <w:num w:numId="57">
    <w:abstractNumId w:val="66"/>
  </w:num>
  <w:num w:numId="58">
    <w:abstractNumId w:val="74"/>
  </w:num>
  <w:num w:numId="59">
    <w:abstractNumId w:val="44"/>
  </w:num>
  <w:num w:numId="60">
    <w:abstractNumId w:val="67"/>
  </w:num>
  <w:num w:numId="61">
    <w:abstractNumId w:val="49"/>
  </w:num>
  <w:num w:numId="62">
    <w:abstractNumId w:val="73"/>
  </w:num>
  <w:num w:numId="63">
    <w:abstractNumId w:val="5"/>
  </w:num>
  <w:num w:numId="64">
    <w:abstractNumId w:val="69"/>
  </w:num>
  <w:num w:numId="65">
    <w:abstractNumId w:val="55"/>
  </w:num>
  <w:num w:numId="66">
    <w:abstractNumId w:val="21"/>
  </w:num>
  <w:num w:numId="67">
    <w:abstractNumId w:val="30"/>
  </w:num>
  <w:num w:numId="68">
    <w:abstractNumId w:val="26"/>
  </w:num>
  <w:num w:numId="69">
    <w:abstractNumId w:val="23"/>
  </w:num>
  <w:num w:numId="70">
    <w:abstractNumId w:val="31"/>
  </w:num>
  <w:num w:numId="71">
    <w:abstractNumId w:val="78"/>
  </w:num>
  <w:num w:numId="72">
    <w:abstractNumId w:val="81"/>
  </w:num>
  <w:num w:numId="73">
    <w:abstractNumId w:val="11"/>
  </w:num>
  <w:num w:numId="74">
    <w:abstractNumId w:val="18"/>
  </w:num>
  <w:num w:numId="75">
    <w:abstractNumId w:val="61"/>
  </w:num>
  <w:num w:numId="76">
    <w:abstractNumId w:val="76"/>
  </w:num>
  <w:num w:numId="77">
    <w:abstractNumId w:val="70"/>
  </w:num>
  <w:num w:numId="78">
    <w:abstractNumId w:val="56"/>
  </w:num>
  <w:num w:numId="79">
    <w:abstractNumId w:val="20"/>
  </w:num>
  <w:num w:numId="80">
    <w:abstractNumId w:val="33"/>
  </w:num>
  <w:num w:numId="81">
    <w:abstractNumId w:val="42"/>
  </w:num>
  <w:num w:numId="82">
    <w:abstractNumId w:val="10"/>
  </w:num>
  <w:num w:numId="83">
    <w:abstractNumId w:val="14"/>
  </w:num>
  <w:num w:numId="84">
    <w:abstractNumId w:val="13"/>
  </w:num>
  <w:num w:numId="85">
    <w:abstractNumId w:val="7"/>
  </w:num>
  <w:num w:numId="86">
    <w:abstractNumId w:val="57"/>
  </w:num>
  <w:num w:numId="87">
    <w:abstractNumId w:val="37"/>
  </w:num>
  <w:num w:numId="88">
    <w:abstractNumId w:val="7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0B"/>
    <w:rsid w:val="0000659D"/>
    <w:rsid w:val="0001368D"/>
    <w:rsid w:val="00015D42"/>
    <w:rsid w:val="00020048"/>
    <w:rsid w:val="0002255A"/>
    <w:rsid w:val="00024F0E"/>
    <w:rsid w:val="0002652F"/>
    <w:rsid w:val="0002729C"/>
    <w:rsid w:val="00030EDC"/>
    <w:rsid w:val="00031688"/>
    <w:rsid w:val="0003334E"/>
    <w:rsid w:val="00034963"/>
    <w:rsid w:val="00035166"/>
    <w:rsid w:val="00036084"/>
    <w:rsid w:val="00040B7B"/>
    <w:rsid w:val="000410E6"/>
    <w:rsid w:val="00044285"/>
    <w:rsid w:val="00045A89"/>
    <w:rsid w:val="00046BC9"/>
    <w:rsid w:val="0005036E"/>
    <w:rsid w:val="00051893"/>
    <w:rsid w:val="00062C5F"/>
    <w:rsid w:val="00066C95"/>
    <w:rsid w:val="00072A9E"/>
    <w:rsid w:val="00073EBD"/>
    <w:rsid w:val="00076590"/>
    <w:rsid w:val="00077792"/>
    <w:rsid w:val="00080501"/>
    <w:rsid w:val="00080894"/>
    <w:rsid w:val="00080C67"/>
    <w:rsid w:val="0008243C"/>
    <w:rsid w:val="00090F7D"/>
    <w:rsid w:val="000957D1"/>
    <w:rsid w:val="00095F80"/>
    <w:rsid w:val="00096804"/>
    <w:rsid w:val="000A01C7"/>
    <w:rsid w:val="000A06AE"/>
    <w:rsid w:val="000A26A9"/>
    <w:rsid w:val="000A2A34"/>
    <w:rsid w:val="000A33C5"/>
    <w:rsid w:val="000A3A4E"/>
    <w:rsid w:val="000A4CED"/>
    <w:rsid w:val="000A67FD"/>
    <w:rsid w:val="000B2AAE"/>
    <w:rsid w:val="000B3A04"/>
    <w:rsid w:val="000C263C"/>
    <w:rsid w:val="000C47AC"/>
    <w:rsid w:val="000D0A58"/>
    <w:rsid w:val="000D4971"/>
    <w:rsid w:val="000D50E5"/>
    <w:rsid w:val="000E20C7"/>
    <w:rsid w:val="000E4CBB"/>
    <w:rsid w:val="000E5D3D"/>
    <w:rsid w:val="000E7773"/>
    <w:rsid w:val="000F0E97"/>
    <w:rsid w:val="000F4927"/>
    <w:rsid w:val="000F6A17"/>
    <w:rsid w:val="00100A4C"/>
    <w:rsid w:val="00103961"/>
    <w:rsid w:val="00111CF1"/>
    <w:rsid w:val="00113EE6"/>
    <w:rsid w:val="00113F9A"/>
    <w:rsid w:val="00114503"/>
    <w:rsid w:val="00114CDF"/>
    <w:rsid w:val="001214A2"/>
    <w:rsid w:val="00122032"/>
    <w:rsid w:val="0012305C"/>
    <w:rsid w:val="0012475C"/>
    <w:rsid w:val="00126A82"/>
    <w:rsid w:val="00130BFE"/>
    <w:rsid w:val="0013776C"/>
    <w:rsid w:val="00137D3A"/>
    <w:rsid w:val="00141322"/>
    <w:rsid w:val="00145580"/>
    <w:rsid w:val="00146B0B"/>
    <w:rsid w:val="001532F1"/>
    <w:rsid w:val="00153509"/>
    <w:rsid w:val="00153780"/>
    <w:rsid w:val="0015415E"/>
    <w:rsid w:val="00155C5E"/>
    <w:rsid w:val="0016326A"/>
    <w:rsid w:val="00182741"/>
    <w:rsid w:val="001849AB"/>
    <w:rsid w:val="00186ED1"/>
    <w:rsid w:val="001876EF"/>
    <w:rsid w:val="00187B60"/>
    <w:rsid w:val="001957EB"/>
    <w:rsid w:val="001A2B73"/>
    <w:rsid w:val="001A689D"/>
    <w:rsid w:val="001A6FA5"/>
    <w:rsid w:val="001B648A"/>
    <w:rsid w:val="001B6911"/>
    <w:rsid w:val="001C623E"/>
    <w:rsid w:val="001C6412"/>
    <w:rsid w:val="001C7859"/>
    <w:rsid w:val="001D06EA"/>
    <w:rsid w:val="001D27B7"/>
    <w:rsid w:val="001D4169"/>
    <w:rsid w:val="001D5FD7"/>
    <w:rsid w:val="001E3624"/>
    <w:rsid w:val="001F3EF7"/>
    <w:rsid w:val="001F5B56"/>
    <w:rsid w:val="001F7745"/>
    <w:rsid w:val="001F7D5A"/>
    <w:rsid w:val="00203238"/>
    <w:rsid w:val="00203B78"/>
    <w:rsid w:val="00205AC2"/>
    <w:rsid w:val="00207BF2"/>
    <w:rsid w:val="0021051D"/>
    <w:rsid w:val="00211C9C"/>
    <w:rsid w:val="00212491"/>
    <w:rsid w:val="00212BA4"/>
    <w:rsid w:val="00212DE5"/>
    <w:rsid w:val="00223636"/>
    <w:rsid w:val="00230D27"/>
    <w:rsid w:val="0023129A"/>
    <w:rsid w:val="0023258A"/>
    <w:rsid w:val="00232800"/>
    <w:rsid w:val="00240561"/>
    <w:rsid w:val="002442CB"/>
    <w:rsid w:val="00245D0D"/>
    <w:rsid w:val="00245F2B"/>
    <w:rsid w:val="00247ECE"/>
    <w:rsid w:val="002509C8"/>
    <w:rsid w:val="00252D07"/>
    <w:rsid w:val="00254587"/>
    <w:rsid w:val="002550D6"/>
    <w:rsid w:val="00255473"/>
    <w:rsid w:val="002558CE"/>
    <w:rsid w:val="00256AFC"/>
    <w:rsid w:val="00264174"/>
    <w:rsid w:val="002646E1"/>
    <w:rsid w:val="002709B6"/>
    <w:rsid w:val="002714A0"/>
    <w:rsid w:val="002720DE"/>
    <w:rsid w:val="00274C5E"/>
    <w:rsid w:val="002771E9"/>
    <w:rsid w:val="00277AE4"/>
    <w:rsid w:val="0028708A"/>
    <w:rsid w:val="002917F6"/>
    <w:rsid w:val="00291B63"/>
    <w:rsid w:val="002922C4"/>
    <w:rsid w:val="00293A69"/>
    <w:rsid w:val="00295EA2"/>
    <w:rsid w:val="00297849"/>
    <w:rsid w:val="00297A22"/>
    <w:rsid w:val="002A333E"/>
    <w:rsid w:val="002A3E22"/>
    <w:rsid w:val="002B125E"/>
    <w:rsid w:val="002B18FC"/>
    <w:rsid w:val="002B2E6A"/>
    <w:rsid w:val="002B539D"/>
    <w:rsid w:val="002C1FEA"/>
    <w:rsid w:val="002C3176"/>
    <w:rsid w:val="002C5B72"/>
    <w:rsid w:val="002D4F65"/>
    <w:rsid w:val="002E3ACA"/>
    <w:rsid w:val="002E4993"/>
    <w:rsid w:val="002E4D7C"/>
    <w:rsid w:val="002F2AD2"/>
    <w:rsid w:val="002F2EED"/>
    <w:rsid w:val="002F6477"/>
    <w:rsid w:val="00300184"/>
    <w:rsid w:val="00303884"/>
    <w:rsid w:val="00306713"/>
    <w:rsid w:val="00307A7D"/>
    <w:rsid w:val="00307EDA"/>
    <w:rsid w:val="00314F1C"/>
    <w:rsid w:val="003162EB"/>
    <w:rsid w:val="00317245"/>
    <w:rsid w:val="0031735A"/>
    <w:rsid w:val="00317D42"/>
    <w:rsid w:val="0031ED58"/>
    <w:rsid w:val="0032155D"/>
    <w:rsid w:val="00323DD1"/>
    <w:rsid w:val="003257A6"/>
    <w:rsid w:val="00326370"/>
    <w:rsid w:val="003268BB"/>
    <w:rsid w:val="00327CE6"/>
    <w:rsid w:val="00332AA5"/>
    <w:rsid w:val="003346AB"/>
    <w:rsid w:val="00334CF4"/>
    <w:rsid w:val="00335F3A"/>
    <w:rsid w:val="003404DA"/>
    <w:rsid w:val="00341CB1"/>
    <w:rsid w:val="003431C3"/>
    <w:rsid w:val="00345BCB"/>
    <w:rsid w:val="003466C1"/>
    <w:rsid w:val="0034796B"/>
    <w:rsid w:val="00351AE7"/>
    <w:rsid w:val="0035326A"/>
    <w:rsid w:val="00353BB1"/>
    <w:rsid w:val="00361D57"/>
    <w:rsid w:val="00363B92"/>
    <w:rsid w:val="00365E82"/>
    <w:rsid w:val="00370ED1"/>
    <w:rsid w:val="00370F8D"/>
    <w:rsid w:val="00374B07"/>
    <w:rsid w:val="00375CBB"/>
    <w:rsid w:val="00376A69"/>
    <w:rsid w:val="00380D4D"/>
    <w:rsid w:val="00383414"/>
    <w:rsid w:val="003843CE"/>
    <w:rsid w:val="00386C07"/>
    <w:rsid w:val="00387649"/>
    <w:rsid w:val="00387F03"/>
    <w:rsid w:val="00390837"/>
    <w:rsid w:val="00391EEF"/>
    <w:rsid w:val="00392112"/>
    <w:rsid w:val="00393A1D"/>
    <w:rsid w:val="003945DF"/>
    <w:rsid w:val="003A2EC9"/>
    <w:rsid w:val="003B065B"/>
    <w:rsid w:val="003B1198"/>
    <w:rsid w:val="003B5E78"/>
    <w:rsid w:val="003B63BA"/>
    <w:rsid w:val="003C07FD"/>
    <w:rsid w:val="003C10B4"/>
    <w:rsid w:val="003C26E5"/>
    <w:rsid w:val="003C2D5A"/>
    <w:rsid w:val="003C6DDA"/>
    <w:rsid w:val="003D2D5A"/>
    <w:rsid w:val="003D2F2F"/>
    <w:rsid w:val="003D4E10"/>
    <w:rsid w:val="003E15DD"/>
    <w:rsid w:val="003E1C6A"/>
    <w:rsid w:val="003E4229"/>
    <w:rsid w:val="003E5D7A"/>
    <w:rsid w:val="003E5F27"/>
    <w:rsid w:val="003E6EBB"/>
    <w:rsid w:val="003E7B88"/>
    <w:rsid w:val="003F0C8A"/>
    <w:rsid w:val="003F2C28"/>
    <w:rsid w:val="003F2C7B"/>
    <w:rsid w:val="003F479B"/>
    <w:rsid w:val="003F561A"/>
    <w:rsid w:val="00401EEC"/>
    <w:rsid w:val="0040469C"/>
    <w:rsid w:val="00406426"/>
    <w:rsid w:val="0041217A"/>
    <w:rsid w:val="00414869"/>
    <w:rsid w:val="00415282"/>
    <w:rsid w:val="0041722C"/>
    <w:rsid w:val="00417F57"/>
    <w:rsid w:val="00420844"/>
    <w:rsid w:val="0042250C"/>
    <w:rsid w:val="0042425E"/>
    <w:rsid w:val="00424936"/>
    <w:rsid w:val="00425143"/>
    <w:rsid w:val="00425446"/>
    <w:rsid w:val="00436BA5"/>
    <w:rsid w:val="00440378"/>
    <w:rsid w:val="0044301F"/>
    <w:rsid w:val="0045318A"/>
    <w:rsid w:val="004577D6"/>
    <w:rsid w:val="00460378"/>
    <w:rsid w:val="00460403"/>
    <w:rsid w:val="00460F76"/>
    <w:rsid w:val="004617D0"/>
    <w:rsid w:val="00463197"/>
    <w:rsid w:val="00463688"/>
    <w:rsid w:val="00464A48"/>
    <w:rsid w:val="00467885"/>
    <w:rsid w:val="00467F32"/>
    <w:rsid w:val="00474A56"/>
    <w:rsid w:val="00475B2C"/>
    <w:rsid w:val="00477B58"/>
    <w:rsid w:val="00477C34"/>
    <w:rsid w:val="0048137B"/>
    <w:rsid w:val="00485C8C"/>
    <w:rsid w:val="00486E67"/>
    <w:rsid w:val="004937AD"/>
    <w:rsid w:val="00493CB2"/>
    <w:rsid w:val="00496363"/>
    <w:rsid w:val="00497222"/>
    <w:rsid w:val="004A0B71"/>
    <w:rsid w:val="004A26BD"/>
    <w:rsid w:val="004A525E"/>
    <w:rsid w:val="004D0EC0"/>
    <w:rsid w:val="004D1869"/>
    <w:rsid w:val="004D5E46"/>
    <w:rsid w:val="004D7294"/>
    <w:rsid w:val="004E090E"/>
    <w:rsid w:val="004E138A"/>
    <w:rsid w:val="004E383D"/>
    <w:rsid w:val="004E5B85"/>
    <w:rsid w:val="004E788E"/>
    <w:rsid w:val="004E7986"/>
    <w:rsid w:val="004F0ACB"/>
    <w:rsid w:val="004F0B23"/>
    <w:rsid w:val="005007AE"/>
    <w:rsid w:val="0050521D"/>
    <w:rsid w:val="00506B35"/>
    <w:rsid w:val="00510A9B"/>
    <w:rsid w:val="00513A73"/>
    <w:rsid w:val="00514C7A"/>
    <w:rsid w:val="00515403"/>
    <w:rsid w:val="00515A86"/>
    <w:rsid w:val="00515D6E"/>
    <w:rsid w:val="0052035C"/>
    <w:rsid w:val="005206AB"/>
    <w:rsid w:val="005216AD"/>
    <w:rsid w:val="005216E9"/>
    <w:rsid w:val="005218A9"/>
    <w:rsid w:val="00521BB5"/>
    <w:rsid w:val="00526A2B"/>
    <w:rsid w:val="00526ABF"/>
    <w:rsid w:val="005332F8"/>
    <w:rsid w:val="00536586"/>
    <w:rsid w:val="005408C5"/>
    <w:rsid w:val="00542A18"/>
    <w:rsid w:val="00547D86"/>
    <w:rsid w:val="00547DD4"/>
    <w:rsid w:val="00553415"/>
    <w:rsid w:val="005554DA"/>
    <w:rsid w:val="00560653"/>
    <w:rsid w:val="00562057"/>
    <w:rsid w:val="00564710"/>
    <w:rsid w:val="00565713"/>
    <w:rsid w:val="00573C19"/>
    <w:rsid w:val="00574544"/>
    <w:rsid w:val="00577E9B"/>
    <w:rsid w:val="005878AC"/>
    <w:rsid w:val="00591C72"/>
    <w:rsid w:val="00595903"/>
    <w:rsid w:val="0059CF03"/>
    <w:rsid w:val="005A1343"/>
    <w:rsid w:val="005A2327"/>
    <w:rsid w:val="005A3CB1"/>
    <w:rsid w:val="005A7759"/>
    <w:rsid w:val="005B3960"/>
    <w:rsid w:val="005B3E97"/>
    <w:rsid w:val="005B4559"/>
    <w:rsid w:val="005C400F"/>
    <w:rsid w:val="005C4E09"/>
    <w:rsid w:val="005C703A"/>
    <w:rsid w:val="005D2277"/>
    <w:rsid w:val="005D29C6"/>
    <w:rsid w:val="005D7139"/>
    <w:rsid w:val="005D72E5"/>
    <w:rsid w:val="005D73E6"/>
    <w:rsid w:val="005E0C0E"/>
    <w:rsid w:val="005F6652"/>
    <w:rsid w:val="005F66EC"/>
    <w:rsid w:val="006014D4"/>
    <w:rsid w:val="00601C7B"/>
    <w:rsid w:val="006026CA"/>
    <w:rsid w:val="006051A6"/>
    <w:rsid w:val="006052B0"/>
    <w:rsid w:val="006144DF"/>
    <w:rsid w:val="006158B2"/>
    <w:rsid w:val="00615FEB"/>
    <w:rsid w:val="00617903"/>
    <w:rsid w:val="006212BE"/>
    <w:rsid w:val="00621DD9"/>
    <w:rsid w:val="00623A73"/>
    <w:rsid w:val="00625841"/>
    <w:rsid w:val="006258CF"/>
    <w:rsid w:val="00625F3F"/>
    <w:rsid w:val="00627F93"/>
    <w:rsid w:val="0063047E"/>
    <w:rsid w:val="00631E3B"/>
    <w:rsid w:val="0063228D"/>
    <w:rsid w:val="00633795"/>
    <w:rsid w:val="006363AC"/>
    <w:rsid w:val="006369C6"/>
    <w:rsid w:val="0065287D"/>
    <w:rsid w:val="006550D9"/>
    <w:rsid w:val="00660967"/>
    <w:rsid w:val="006618A1"/>
    <w:rsid w:val="00664BB0"/>
    <w:rsid w:val="00670E3D"/>
    <w:rsid w:val="00671D3D"/>
    <w:rsid w:val="00672F0B"/>
    <w:rsid w:val="006733B4"/>
    <w:rsid w:val="00681F2E"/>
    <w:rsid w:val="00690BD2"/>
    <w:rsid w:val="00690FDA"/>
    <w:rsid w:val="00691E9A"/>
    <w:rsid w:val="00691FF8"/>
    <w:rsid w:val="006921E5"/>
    <w:rsid w:val="006944DB"/>
    <w:rsid w:val="006A1CD2"/>
    <w:rsid w:val="006A1D6D"/>
    <w:rsid w:val="006A5654"/>
    <w:rsid w:val="006A5C4D"/>
    <w:rsid w:val="006A7B09"/>
    <w:rsid w:val="006B00A8"/>
    <w:rsid w:val="006B602A"/>
    <w:rsid w:val="006B78BB"/>
    <w:rsid w:val="006B7F16"/>
    <w:rsid w:val="006C1BF3"/>
    <w:rsid w:val="006C2DA1"/>
    <w:rsid w:val="006C34D5"/>
    <w:rsid w:val="006C4206"/>
    <w:rsid w:val="006C4337"/>
    <w:rsid w:val="006D2F3A"/>
    <w:rsid w:val="006D61E5"/>
    <w:rsid w:val="006D714F"/>
    <w:rsid w:val="006D73A8"/>
    <w:rsid w:val="006E0AF5"/>
    <w:rsid w:val="006E505A"/>
    <w:rsid w:val="006F0092"/>
    <w:rsid w:val="006F44BE"/>
    <w:rsid w:val="006F59AC"/>
    <w:rsid w:val="00700315"/>
    <w:rsid w:val="007005ED"/>
    <w:rsid w:val="007036F1"/>
    <w:rsid w:val="00705D09"/>
    <w:rsid w:val="00711B6B"/>
    <w:rsid w:val="0071441B"/>
    <w:rsid w:val="007155EE"/>
    <w:rsid w:val="007179A8"/>
    <w:rsid w:val="007201BD"/>
    <w:rsid w:val="00720A8C"/>
    <w:rsid w:val="00720E4E"/>
    <w:rsid w:val="0072428F"/>
    <w:rsid w:val="007244A7"/>
    <w:rsid w:val="0072525A"/>
    <w:rsid w:val="00726747"/>
    <w:rsid w:val="007301F5"/>
    <w:rsid w:val="00736DAB"/>
    <w:rsid w:val="007373CB"/>
    <w:rsid w:val="00746BF4"/>
    <w:rsid w:val="00747CE9"/>
    <w:rsid w:val="00747DA8"/>
    <w:rsid w:val="0075480F"/>
    <w:rsid w:val="00756DC4"/>
    <w:rsid w:val="007570F4"/>
    <w:rsid w:val="00762028"/>
    <w:rsid w:val="00766819"/>
    <w:rsid w:val="00766BFB"/>
    <w:rsid w:val="00770BA8"/>
    <w:rsid w:val="00770D44"/>
    <w:rsid w:val="00771049"/>
    <w:rsid w:val="00781506"/>
    <w:rsid w:val="00782253"/>
    <w:rsid w:val="00782C30"/>
    <w:rsid w:val="00783422"/>
    <w:rsid w:val="00786A78"/>
    <w:rsid w:val="00790269"/>
    <w:rsid w:val="007910C5"/>
    <w:rsid w:val="00794001"/>
    <w:rsid w:val="007978DF"/>
    <w:rsid w:val="007A03E7"/>
    <w:rsid w:val="007A0F2C"/>
    <w:rsid w:val="007A12DE"/>
    <w:rsid w:val="007A2659"/>
    <w:rsid w:val="007A2BD7"/>
    <w:rsid w:val="007A31AC"/>
    <w:rsid w:val="007B16CA"/>
    <w:rsid w:val="007B23B5"/>
    <w:rsid w:val="007B2BB7"/>
    <w:rsid w:val="007B34A4"/>
    <w:rsid w:val="007B6076"/>
    <w:rsid w:val="007C17EF"/>
    <w:rsid w:val="007C2850"/>
    <w:rsid w:val="007C4568"/>
    <w:rsid w:val="007C6A25"/>
    <w:rsid w:val="007C74C3"/>
    <w:rsid w:val="007D2E63"/>
    <w:rsid w:val="007D5147"/>
    <w:rsid w:val="007D77C7"/>
    <w:rsid w:val="007E0047"/>
    <w:rsid w:val="007E1610"/>
    <w:rsid w:val="007E42FD"/>
    <w:rsid w:val="007F183C"/>
    <w:rsid w:val="008006DA"/>
    <w:rsid w:val="0080108A"/>
    <w:rsid w:val="00801BE3"/>
    <w:rsid w:val="008028B2"/>
    <w:rsid w:val="00804960"/>
    <w:rsid w:val="00806440"/>
    <w:rsid w:val="0080678C"/>
    <w:rsid w:val="00811CA8"/>
    <w:rsid w:val="008150DC"/>
    <w:rsid w:val="008157F3"/>
    <w:rsid w:val="00816862"/>
    <w:rsid w:val="00823777"/>
    <w:rsid w:val="008244CF"/>
    <w:rsid w:val="00831CC4"/>
    <w:rsid w:val="00833A93"/>
    <w:rsid w:val="0084257A"/>
    <w:rsid w:val="0084306B"/>
    <w:rsid w:val="00844C9E"/>
    <w:rsid w:val="00847137"/>
    <w:rsid w:val="00847C43"/>
    <w:rsid w:val="008607BD"/>
    <w:rsid w:val="008633C7"/>
    <w:rsid w:val="008644B3"/>
    <w:rsid w:val="008655E5"/>
    <w:rsid w:val="00865F06"/>
    <w:rsid w:val="008723C3"/>
    <w:rsid w:val="0087261A"/>
    <w:rsid w:val="0087607B"/>
    <w:rsid w:val="00880128"/>
    <w:rsid w:val="00880ED2"/>
    <w:rsid w:val="00882503"/>
    <w:rsid w:val="008863A5"/>
    <w:rsid w:val="00887762"/>
    <w:rsid w:val="0089208C"/>
    <w:rsid w:val="008925CE"/>
    <w:rsid w:val="0089301E"/>
    <w:rsid w:val="00897366"/>
    <w:rsid w:val="008A3844"/>
    <w:rsid w:val="008A399B"/>
    <w:rsid w:val="008A4502"/>
    <w:rsid w:val="008A5381"/>
    <w:rsid w:val="008A53F1"/>
    <w:rsid w:val="008B0B8E"/>
    <w:rsid w:val="008B4F3F"/>
    <w:rsid w:val="008B5167"/>
    <w:rsid w:val="008C080D"/>
    <w:rsid w:val="008C1D6E"/>
    <w:rsid w:val="008C4C38"/>
    <w:rsid w:val="008D0D83"/>
    <w:rsid w:val="008D13EE"/>
    <w:rsid w:val="008D27F2"/>
    <w:rsid w:val="008E28E2"/>
    <w:rsid w:val="008E6F09"/>
    <w:rsid w:val="008E7B51"/>
    <w:rsid w:val="008F0B20"/>
    <w:rsid w:val="00900601"/>
    <w:rsid w:val="00901C10"/>
    <w:rsid w:val="00905355"/>
    <w:rsid w:val="00906287"/>
    <w:rsid w:val="009119D3"/>
    <w:rsid w:val="00914603"/>
    <w:rsid w:val="009166EE"/>
    <w:rsid w:val="00920ACF"/>
    <w:rsid w:val="00920EC0"/>
    <w:rsid w:val="009233C6"/>
    <w:rsid w:val="009250D3"/>
    <w:rsid w:val="00925EB2"/>
    <w:rsid w:val="00926DFE"/>
    <w:rsid w:val="009319B9"/>
    <w:rsid w:val="0093281F"/>
    <w:rsid w:val="009337F8"/>
    <w:rsid w:val="00933EEB"/>
    <w:rsid w:val="00937052"/>
    <w:rsid w:val="0094130B"/>
    <w:rsid w:val="009454D6"/>
    <w:rsid w:val="009468A7"/>
    <w:rsid w:val="009504BF"/>
    <w:rsid w:val="009529CB"/>
    <w:rsid w:val="00954635"/>
    <w:rsid w:val="00954C09"/>
    <w:rsid w:val="00954FA9"/>
    <w:rsid w:val="0095640B"/>
    <w:rsid w:val="009603FE"/>
    <w:rsid w:val="0096207E"/>
    <w:rsid w:val="00964A49"/>
    <w:rsid w:val="00966228"/>
    <w:rsid w:val="00966D74"/>
    <w:rsid w:val="00974C99"/>
    <w:rsid w:val="00974D65"/>
    <w:rsid w:val="0097558F"/>
    <w:rsid w:val="009757C9"/>
    <w:rsid w:val="00976540"/>
    <w:rsid w:val="0098022D"/>
    <w:rsid w:val="00982E88"/>
    <w:rsid w:val="00984DF0"/>
    <w:rsid w:val="00985034"/>
    <w:rsid w:val="0098582A"/>
    <w:rsid w:val="00985CA1"/>
    <w:rsid w:val="00985D37"/>
    <w:rsid w:val="00990417"/>
    <w:rsid w:val="009911D6"/>
    <w:rsid w:val="009A1146"/>
    <w:rsid w:val="009A2D3A"/>
    <w:rsid w:val="009B3F0F"/>
    <w:rsid w:val="009B63E4"/>
    <w:rsid w:val="009C264E"/>
    <w:rsid w:val="009C3599"/>
    <w:rsid w:val="009C609E"/>
    <w:rsid w:val="009C6EE3"/>
    <w:rsid w:val="009C7712"/>
    <w:rsid w:val="009D1F00"/>
    <w:rsid w:val="009D2054"/>
    <w:rsid w:val="009D28A9"/>
    <w:rsid w:val="009D3C35"/>
    <w:rsid w:val="009D4AC5"/>
    <w:rsid w:val="009D4B51"/>
    <w:rsid w:val="009D59C6"/>
    <w:rsid w:val="009E0038"/>
    <w:rsid w:val="009E33D1"/>
    <w:rsid w:val="009E3737"/>
    <w:rsid w:val="009E715E"/>
    <w:rsid w:val="009F1383"/>
    <w:rsid w:val="009F1EB7"/>
    <w:rsid w:val="009F2D9F"/>
    <w:rsid w:val="009F3530"/>
    <w:rsid w:val="009F4CEB"/>
    <w:rsid w:val="009F65DE"/>
    <w:rsid w:val="009F65F3"/>
    <w:rsid w:val="009F7A06"/>
    <w:rsid w:val="00A010D6"/>
    <w:rsid w:val="00A0143E"/>
    <w:rsid w:val="00A0333D"/>
    <w:rsid w:val="00A04E35"/>
    <w:rsid w:val="00A067B0"/>
    <w:rsid w:val="00A06C46"/>
    <w:rsid w:val="00A070DF"/>
    <w:rsid w:val="00A10BCB"/>
    <w:rsid w:val="00A131BC"/>
    <w:rsid w:val="00A15BAE"/>
    <w:rsid w:val="00A175FE"/>
    <w:rsid w:val="00A27153"/>
    <w:rsid w:val="00A27470"/>
    <w:rsid w:val="00A32519"/>
    <w:rsid w:val="00A32AC3"/>
    <w:rsid w:val="00A32EEF"/>
    <w:rsid w:val="00A32FC5"/>
    <w:rsid w:val="00A33269"/>
    <w:rsid w:val="00A3398F"/>
    <w:rsid w:val="00A339D8"/>
    <w:rsid w:val="00A33F2B"/>
    <w:rsid w:val="00A35417"/>
    <w:rsid w:val="00A51892"/>
    <w:rsid w:val="00A56237"/>
    <w:rsid w:val="00A6719E"/>
    <w:rsid w:val="00A762FC"/>
    <w:rsid w:val="00A77008"/>
    <w:rsid w:val="00A82209"/>
    <w:rsid w:val="00A83EEC"/>
    <w:rsid w:val="00A84180"/>
    <w:rsid w:val="00A91B62"/>
    <w:rsid w:val="00A91DA1"/>
    <w:rsid w:val="00A92468"/>
    <w:rsid w:val="00AA3FBB"/>
    <w:rsid w:val="00AA6CEE"/>
    <w:rsid w:val="00AB216A"/>
    <w:rsid w:val="00AB2645"/>
    <w:rsid w:val="00AC5A55"/>
    <w:rsid w:val="00AC66CF"/>
    <w:rsid w:val="00AC7C13"/>
    <w:rsid w:val="00AD1284"/>
    <w:rsid w:val="00AD1B83"/>
    <w:rsid w:val="00AD4587"/>
    <w:rsid w:val="00AD4C78"/>
    <w:rsid w:val="00AD6E57"/>
    <w:rsid w:val="00AE19CE"/>
    <w:rsid w:val="00AE3D7B"/>
    <w:rsid w:val="00AF05C4"/>
    <w:rsid w:val="00AF0CC9"/>
    <w:rsid w:val="00AF2591"/>
    <w:rsid w:val="00B017A5"/>
    <w:rsid w:val="00B04DE8"/>
    <w:rsid w:val="00B05DDD"/>
    <w:rsid w:val="00B06F1A"/>
    <w:rsid w:val="00B07F6C"/>
    <w:rsid w:val="00B1025D"/>
    <w:rsid w:val="00B1057D"/>
    <w:rsid w:val="00B12E4D"/>
    <w:rsid w:val="00B21601"/>
    <w:rsid w:val="00B22FD5"/>
    <w:rsid w:val="00B234A6"/>
    <w:rsid w:val="00B241F8"/>
    <w:rsid w:val="00B25443"/>
    <w:rsid w:val="00B25AF2"/>
    <w:rsid w:val="00B3162F"/>
    <w:rsid w:val="00B32181"/>
    <w:rsid w:val="00B40270"/>
    <w:rsid w:val="00B5183F"/>
    <w:rsid w:val="00B524A6"/>
    <w:rsid w:val="00B53638"/>
    <w:rsid w:val="00B547E5"/>
    <w:rsid w:val="00B554F0"/>
    <w:rsid w:val="00B60189"/>
    <w:rsid w:val="00B65C5D"/>
    <w:rsid w:val="00B66AB8"/>
    <w:rsid w:val="00B731F6"/>
    <w:rsid w:val="00B74A7A"/>
    <w:rsid w:val="00B838DF"/>
    <w:rsid w:val="00B90B1C"/>
    <w:rsid w:val="00B94D3E"/>
    <w:rsid w:val="00B95E00"/>
    <w:rsid w:val="00BA2B7D"/>
    <w:rsid w:val="00BA3BE9"/>
    <w:rsid w:val="00BA5D2F"/>
    <w:rsid w:val="00BA6815"/>
    <w:rsid w:val="00BB183C"/>
    <w:rsid w:val="00BB36FA"/>
    <w:rsid w:val="00BB4C06"/>
    <w:rsid w:val="00BB505A"/>
    <w:rsid w:val="00BB5075"/>
    <w:rsid w:val="00BB6542"/>
    <w:rsid w:val="00BC0AE3"/>
    <w:rsid w:val="00BC216C"/>
    <w:rsid w:val="00BC5F82"/>
    <w:rsid w:val="00BC7442"/>
    <w:rsid w:val="00BD165F"/>
    <w:rsid w:val="00BD24D0"/>
    <w:rsid w:val="00BD4EC8"/>
    <w:rsid w:val="00BD5C15"/>
    <w:rsid w:val="00BD770B"/>
    <w:rsid w:val="00BE0D3C"/>
    <w:rsid w:val="00BE6BC6"/>
    <w:rsid w:val="00BE75A8"/>
    <w:rsid w:val="00BF0DEA"/>
    <w:rsid w:val="00BF5C64"/>
    <w:rsid w:val="00BF66AE"/>
    <w:rsid w:val="00BF7AA0"/>
    <w:rsid w:val="00C007BC"/>
    <w:rsid w:val="00C020DD"/>
    <w:rsid w:val="00C037B3"/>
    <w:rsid w:val="00C03FA9"/>
    <w:rsid w:val="00C06D0E"/>
    <w:rsid w:val="00C06F31"/>
    <w:rsid w:val="00C10725"/>
    <w:rsid w:val="00C142D6"/>
    <w:rsid w:val="00C17756"/>
    <w:rsid w:val="00C20580"/>
    <w:rsid w:val="00C25CDC"/>
    <w:rsid w:val="00C279BA"/>
    <w:rsid w:val="00C27D4D"/>
    <w:rsid w:val="00C3158C"/>
    <w:rsid w:val="00C36827"/>
    <w:rsid w:val="00C40B76"/>
    <w:rsid w:val="00C431C2"/>
    <w:rsid w:val="00C50DF4"/>
    <w:rsid w:val="00C5558B"/>
    <w:rsid w:val="00C65D36"/>
    <w:rsid w:val="00C668C8"/>
    <w:rsid w:val="00C66E4C"/>
    <w:rsid w:val="00C677F2"/>
    <w:rsid w:val="00C7258A"/>
    <w:rsid w:val="00C76041"/>
    <w:rsid w:val="00C7706C"/>
    <w:rsid w:val="00C80AB5"/>
    <w:rsid w:val="00C853E4"/>
    <w:rsid w:val="00C879D1"/>
    <w:rsid w:val="00C90F74"/>
    <w:rsid w:val="00C94F63"/>
    <w:rsid w:val="00C95B09"/>
    <w:rsid w:val="00CA2B9C"/>
    <w:rsid w:val="00CA3328"/>
    <w:rsid w:val="00CA348D"/>
    <w:rsid w:val="00CB0662"/>
    <w:rsid w:val="00CB46AB"/>
    <w:rsid w:val="00CC1D73"/>
    <w:rsid w:val="00CC4E57"/>
    <w:rsid w:val="00CC66FE"/>
    <w:rsid w:val="00CD3AD4"/>
    <w:rsid w:val="00CD4101"/>
    <w:rsid w:val="00CD4E2F"/>
    <w:rsid w:val="00CE0990"/>
    <w:rsid w:val="00CE15F8"/>
    <w:rsid w:val="00CE46DF"/>
    <w:rsid w:val="00CF1C06"/>
    <w:rsid w:val="00CF21DD"/>
    <w:rsid w:val="00D03FA4"/>
    <w:rsid w:val="00D0485D"/>
    <w:rsid w:val="00D0615B"/>
    <w:rsid w:val="00D07FCC"/>
    <w:rsid w:val="00D10ABB"/>
    <w:rsid w:val="00D11F13"/>
    <w:rsid w:val="00D154F1"/>
    <w:rsid w:val="00D159CE"/>
    <w:rsid w:val="00D16426"/>
    <w:rsid w:val="00D21B10"/>
    <w:rsid w:val="00D23841"/>
    <w:rsid w:val="00D27577"/>
    <w:rsid w:val="00D31E52"/>
    <w:rsid w:val="00D325DF"/>
    <w:rsid w:val="00D32FEF"/>
    <w:rsid w:val="00D45CFC"/>
    <w:rsid w:val="00D47F4C"/>
    <w:rsid w:val="00D510FF"/>
    <w:rsid w:val="00D51A75"/>
    <w:rsid w:val="00D54012"/>
    <w:rsid w:val="00D54490"/>
    <w:rsid w:val="00D566EE"/>
    <w:rsid w:val="00D56CA7"/>
    <w:rsid w:val="00D60132"/>
    <w:rsid w:val="00D617F6"/>
    <w:rsid w:val="00D61948"/>
    <w:rsid w:val="00D7099C"/>
    <w:rsid w:val="00D74841"/>
    <w:rsid w:val="00D748D9"/>
    <w:rsid w:val="00D753CC"/>
    <w:rsid w:val="00D808AA"/>
    <w:rsid w:val="00D82A96"/>
    <w:rsid w:val="00D86F2C"/>
    <w:rsid w:val="00D876E0"/>
    <w:rsid w:val="00DA2E24"/>
    <w:rsid w:val="00DA3A10"/>
    <w:rsid w:val="00DA62A1"/>
    <w:rsid w:val="00DA76A6"/>
    <w:rsid w:val="00DB6CD8"/>
    <w:rsid w:val="00DB7748"/>
    <w:rsid w:val="00DC2144"/>
    <w:rsid w:val="00DD6D93"/>
    <w:rsid w:val="00DE0E8A"/>
    <w:rsid w:val="00DE2399"/>
    <w:rsid w:val="00DE2CD9"/>
    <w:rsid w:val="00DE4D9A"/>
    <w:rsid w:val="00DE7507"/>
    <w:rsid w:val="00DF131E"/>
    <w:rsid w:val="00DF2798"/>
    <w:rsid w:val="00DF409B"/>
    <w:rsid w:val="00DF4A37"/>
    <w:rsid w:val="00DF7965"/>
    <w:rsid w:val="00E01943"/>
    <w:rsid w:val="00E022D7"/>
    <w:rsid w:val="00E04806"/>
    <w:rsid w:val="00E078FD"/>
    <w:rsid w:val="00E07F3C"/>
    <w:rsid w:val="00E107D7"/>
    <w:rsid w:val="00E1364C"/>
    <w:rsid w:val="00E152F5"/>
    <w:rsid w:val="00E15F04"/>
    <w:rsid w:val="00E17FF0"/>
    <w:rsid w:val="00E274CD"/>
    <w:rsid w:val="00E314E0"/>
    <w:rsid w:val="00E31A21"/>
    <w:rsid w:val="00E33712"/>
    <w:rsid w:val="00E353BE"/>
    <w:rsid w:val="00E4531F"/>
    <w:rsid w:val="00E46EDC"/>
    <w:rsid w:val="00E473FB"/>
    <w:rsid w:val="00E512B7"/>
    <w:rsid w:val="00E5182A"/>
    <w:rsid w:val="00E52283"/>
    <w:rsid w:val="00E52722"/>
    <w:rsid w:val="00E5793C"/>
    <w:rsid w:val="00E63512"/>
    <w:rsid w:val="00E6412A"/>
    <w:rsid w:val="00E653A9"/>
    <w:rsid w:val="00E6572D"/>
    <w:rsid w:val="00E71522"/>
    <w:rsid w:val="00E72801"/>
    <w:rsid w:val="00E80E37"/>
    <w:rsid w:val="00E81531"/>
    <w:rsid w:val="00E83DBD"/>
    <w:rsid w:val="00E8443F"/>
    <w:rsid w:val="00E91062"/>
    <w:rsid w:val="00E91D3D"/>
    <w:rsid w:val="00E92922"/>
    <w:rsid w:val="00E92C26"/>
    <w:rsid w:val="00E93EE2"/>
    <w:rsid w:val="00E96D95"/>
    <w:rsid w:val="00E975F1"/>
    <w:rsid w:val="00EA1B41"/>
    <w:rsid w:val="00EA1F99"/>
    <w:rsid w:val="00EA562C"/>
    <w:rsid w:val="00EA5CBB"/>
    <w:rsid w:val="00EB1E8E"/>
    <w:rsid w:val="00EB201B"/>
    <w:rsid w:val="00EB7379"/>
    <w:rsid w:val="00EB7529"/>
    <w:rsid w:val="00EB7D23"/>
    <w:rsid w:val="00EC08FD"/>
    <w:rsid w:val="00EC2FEA"/>
    <w:rsid w:val="00EC353D"/>
    <w:rsid w:val="00EC726E"/>
    <w:rsid w:val="00EC7D41"/>
    <w:rsid w:val="00ED3E90"/>
    <w:rsid w:val="00ED71D0"/>
    <w:rsid w:val="00EE0AF4"/>
    <w:rsid w:val="00EE1B8A"/>
    <w:rsid w:val="00EE58DE"/>
    <w:rsid w:val="00EE5F94"/>
    <w:rsid w:val="00EE7D53"/>
    <w:rsid w:val="00EF0394"/>
    <w:rsid w:val="00EF10A3"/>
    <w:rsid w:val="00EF23F0"/>
    <w:rsid w:val="00EF33E4"/>
    <w:rsid w:val="00EF6701"/>
    <w:rsid w:val="00F011A0"/>
    <w:rsid w:val="00F02C74"/>
    <w:rsid w:val="00F042B6"/>
    <w:rsid w:val="00F06424"/>
    <w:rsid w:val="00F064FE"/>
    <w:rsid w:val="00F11F85"/>
    <w:rsid w:val="00F13B16"/>
    <w:rsid w:val="00F16701"/>
    <w:rsid w:val="00F1677C"/>
    <w:rsid w:val="00F233D5"/>
    <w:rsid w:val="00F235AC"/>
    <w:rsid w:val="00F30FD6"/>
    <w:rsid w:val="00F32482"/>
    <w:rsid w:val="00F3654E"/>
    <w:rsid w:val="00F426B0"/>
    <w:rsid w:val="00F466C9"/>
    <w:rsid w:val="00F510A5"/>
    <w:rsid w:val="00F53460"/>
    <w:rsid w:val="00F57D76"/>
    <w:rsid w:val="00F650C7"/>
    <w:rsid w:val="00F67CDE"/>
    <w:rsid w:val="00F709F3"/>
    <w:rsid w:val="00F73938"/>
    <w:rsid w:val="00F813B1"/>
    <w:rsid w:val="00F820F3"/>
    <w:rsid w:val="00F82C22"/>
    <w:rsid w:val="00F8305C"/>
    <w:rsid w:val="00F84B15"/>
    <w:rsid w:val="00F863B5"/>
    <w:rsid w:val="00F86753"/>
    <w:rsid w:val="00F90516"/>
    <w:rsid w:val="00F9125F"/>
    <w:rsid w:val="00F9360F"/>
    <w:rsid w:val="00F95794"/>
    <w:rsid w:val="00F97D89"/>
    <w:rsid w:val="00FA344F"/>
    <w:rsid w:val="00FA70D5"/>
    <w:rsid w:val="00FB0C75"/>
    <w:rsid w:val="00FB429F"/>
    <w:rsid w:val="00FB4606"/>
    <w:rsid w:val="00FB53BD"/>
    <w:rsid w:val="00FB6125"/>
    <w:rsid w:val="00FB6147"/>
    <w:rsid w:val="00FB76D0"/>
    <w:rsid w:val="00FB7890"/>
    <w:rsid w:val="00FB7A3B"/>
    <w:rsid w:val="00FC0C12"/>
    <w:rsid w:val="00FC366C"/>
    <w:rsid w:val="00FC4D2A"/>
    <w:rsid w:val="00FD083A"/>
    <w:rsid w:val="00FD1043"/>
    <w:rsid w:val="00FD1128"/>
    <w:rsid w:val="00FD30B7"/>
    <w:rsid w:val="00FD4413"/>
    <w:rsid w:val="00FD554B"/>
    <w:rsid w:val="00FD5B04"/>
    <w:rsid w:val="00FE024F"/>
    <w:rsid w:val="00FE4299"/>
    <w:rsid w:val="00FE587E"/>
    <w:rsid w:val="00FE782F"/>
    <w:rsid w:val="00FF04F3"/>
    <w:rsid w:val="00FF3B07"/>
    <w:rsid w:val="0194274C"/>
    <w:rsid w:val="01E8FD13"/>
    <w:rsid w:val="0213587A"/>
    <w:rsid w:val="030DB36B"/>
    <w:rsid w:val="035A402F"/>
    <w:rsid w:val="03B3D621"/>
    <w:rsid w:val="0400AC38"/>
    <w:rsid w:val="04016024"/>
    <w:rsid w:val="0402F2AF"/>
    <w:rsid w:val="044B2CA9"/>
    <w:rsid w:val="045C8482"/>
    <w:rsid w:val="049F32B0"/>
    <w:rsid w:val="04AC4142"/>
    <w:rsid w:val="04EB66B8"/>
    <w:rsid w:val="05441B89"/>
    <w:rsid w:val="057B80A7"/>
    <w:rsid w:val="058BA045"/>
    <w:rsid w:val="05C6C850"/>
    <w:rsid w:val="06CC0B34"/>
    <w:rsid w:val="06E4C3AD"/>
    <w:rsid w:val="07011B4C"/>
    <w:rsid w:val="0724BAEC"/>
    <w:rsid w:val="072F7E26"/>
    <w:rsid w:val="075E87A5"/>
    <w:rsid w:val="07C896B0"/>
    <w:rsid w:val="07D1E136"/>
    <w:rsid w:val="08AACAB9"/>
    <w:rsid w:val="08B19B37"/>
    <w:rsid w:val="09401731"/>
    <w:rsid w:val="097C1A66"/>
    <w:rsid w:val="09B57870"/>
    <w:rsid w:val="0B50F416"/>
    <w:rsid w:val="0B95FC35"/>
    <w:rsid w:val="0C26E7E8"/>
    <w:rsid w:val="0CC15EF6"/>
    <w:rsid w:val="0DAAC4BA"/>
    <w:rsid w:val="0E2EB37B"/>
    <w:rsid w:val="0E517594"/>
    <w:rsid w:val="0E7564BF"/>
    <w:rsid w:val="0F38E487"/>
    <w:rsid w:val="1048593F"/>
    <w:rsid w:val="1071A56D"/>
    <w:rsid w:val="108E4DB0"/>
    <w:rsid w:val="10F4EA84"/>
    <w:rsid w:val="11076343"/>
    <w:rsid w:val="11384CBB"/>
    <w:rsid w:val="11565099"/>
    <w:rsid w:val="1172F802"/>
    <w:rsid w:val="11E2A9D3"/>
    <w:rsid w:val="1245F026"/>
    <w:rsid w:val="137EB850"/>
    <w:rsid w:val="13802248"/>
    <w:rsid w:val="13822EC6"/>
    <w:rsid w:val="1386EA0C"/>
    <w:rsid w:val="13C33640"/>
    <w:rsid w:val="14E48987"/>
    <w:rsid w:val="1503165C"/>
    <w:rsid w:val="15465E9D"/>
    <w:rsid w:val="15BD4537"/>
    <w:rsid w:val="16A42586"/>
    <w:rsid w:val="16F6FCA4"/>
    <w:rsid w:val="16FB5FDE"/>
    <w:rsid w:val="1799E24C"/>
    <w:rsid w:val="1884E3A4"/>
    <w:rsid w:val="18BCB7A4"/>
    <w:rsid w:val="192DBD9D"/>
    <w:rsid w:val="1947CDAC"/>
    <w:rsid w:val="1A71DC55"/>
    <w:rsid w:val="1AB39AEA"/>
    <w:rsid w:val="1B44611F"/>
    <w:rsid w:val="1BA589B9"/>
    <w:rsid w:val="1BE0A6FD"/>
    <w:rsid w:val="1C9EDC69"/>
    <w:rsid w:val="1CA96314"/>
    <w:rsid w:val="1D9A3092"/>
    <w:rsid w:val="1E801D68"/>
    <w:rsid w:val="1EA9F8A2"/>
    <w:rsid w:val="1F5201E2"/>
    <w:rsid w:val="2030DE17"/>
    <w:rsid w:val="20415D6F"/>
    <w:rsid w:val="204551C8"/>
    <w:rsid w:val="20665040"/>
    <w:rsid w:val="208220D8"/>
    <w:rsid w:val="21651E6E"/>
    <w:rsid w:val="21A31323"/>
    <w:rsid w:val="21C2EAF7"/>
    <w:rsid w:val="222A9C55"/>
    <w:rsid w:val="2268122C"/>
    <w:rsid w:val="22705AC0"/>
    <w:rsid w:val="22B727D7"/>
    <w:rsid w:val="2312A342"/>
    <w:rsid w:val="2397BE60"/>
    <w:rsid w:val="242CF062"/>
    <w:rsid w:val="249008F9"/>
    <w:rsid w:val="249B4C9C"/>
    <w:rsid w:val="249FB892"/>
    <w:rsid w:val="24CF029E"/>
    <w:rsid w:val="254E3BED"/>
    <w:rsid w:val="255C8AEA"/>
    <w:rsid w:val="255E7106"/>
    <w:rsid w:val="25C057E5"/>
    <w:rsid w:val="261109B2"/>
    <w:rsid w:val="262C5710"/>
    <w:rsid w:val="2678148C"/>
    <w:rsid w:val="27DA687C"/>
    <w:rsid w:val="27E67452"/>
    <w:rsid w:val="27F03545"/>
    <w:rsid w:val="2883D8C0"/>
    <w:rsid w:val="28D08073"/>
    <w:rsid w:val="2935388E"/>
    <w:rsid w:val="29408F08"/>
    <w:rsid w:val="296EBDBF"/>
    <w:rsid w:val="29B62B01"/>
    <w:rsid w:val="2A09921E"/>
    <w:rsid w:val="2A0D6583"/>
    <w:rsid w:val="2A0FDAC1"/>
    <w:rsid w:val="2A2241A6"/>
    <w:rsid w:val="2A2EAE4F"/>
    <w:rsid w:val="2ADFF701"/>
    <w:rsid w:val="2AFFE199"/>
    <w:rsid w:val="2B0DA598"/>
    <w:rsid w:val="2B8BCCD0"/>
    <w:rsid w:val="2C4CB2E1"/>
    <w:rsid w:val="2CD8B7BE"/>
    <w:rsid w:val="2CE07525"/>
    <w:rsid w:val="2D21C749"/>
    <w:rsid w:val="2D61D55B"/>
    <w:rsid w:val="2DE1C47F"/>
    <w:rsid w:val="2E2C96D8"/>
    <w:rsid w:val="2E83356C"/>
    <w:rsid w:val="2F0A8EC1"/>
    <w:rsid w:val="2F56F658"/>
    <w:rsid w:val="2F63B742"/>
    <w:rsid w:val="2FA9AE6D"/>
    <w:rsid w:val="2FADF31F"/>
    <w:rsid w:val="30010CF2"/>
    <w:rsid w:val="3005CE75"/>
    <w:rsid w:val="307AF6AD"/>
    <w:rsid w:val="30BA9F30"/>
    <w:rsid w:val="30BDF9C7"/>
    <w:rsid w:val="30F41CF3"/>
    <w:rsid w:val="3130E8D5"/>
    <w:rsid w:val="31404A73"/>
    <w:rsid w:val="3188F9D3"/>
    <w:rsid w:val="31AB1B27"/>
    <w:rsid w:val="31B6CD42"/>
    <w:rsid w:val="31C3285B"/>
    <w:rsid w:val="3206B54D"/>
    <w:rsid w:val="3214AD64"/>
    <w:rsid w:val="328D1603"/>
    <w:rsid w:val="32B96C58"/>
    <w:rsid w:val="32C6C10D"/>
    <w:rsid w:val="32D0C645"/>
    <w:rsid w:val="32EC6EB1"/>
    <w:rsid w:val="33727429"/>
    <w:rsid w:val="33DECBD9"/>
    <w:rsid w:val="344172FA"/>
    <w:rsid w:val="3478D325"/>
    <w:rsid w:val="34AC92DF"/>
    <w:rsid w:val="35069124"/>
    <w:rsid w:val="3514C35E"/>
    <w:rsid w:val="353A4FF6"/>
    <w:rsid w:val="35BDDDCD"/>
    <w:rsid w:val="3602A056"/>
    <w:rsid w:val="36552E4D"/>
    <w:rsid w:val="365733AB"/>
    <w:rsid w:val="366D4E46"/>
    <w:rsid w:val="36D36EF6"/>
    <w:rsid w:val="373179FA"/>
    <w:rsid w:val="375B044F"/>
    <w:rsid w:val="37F9D549"/>
    <w:rsid w:val="382784D5"/>
    <w:rsid w:val="38375D73"/>
    <w:rsid w:val="39081BB4"/>
    <w:rsid w:val="3A2D8813"/>
    <w:rsid w:val="3A5AB421"/>
    <w:rsid w:val="3A9D9956"/>
    <w:rsid w:val="3AFAFDB0"/>
    <w:rsid w:val="3B031A52"/>
    <w:rsid w:val="3B29C13E"/>
    <w:rsid w:val="3B2EE2C2"/>
    <w:rsid w:val="3B4D7BEE"/>
    <w:rsid w:val="3B932E3F"/>
    <w:rsid w:val="3BDDE855"/>
    <w:rsid w:val="3C46EAA8"/>
    <w:rsid w:val="3C4D44EA"/>
    <w:rsid w:val="3C4E5813"/>
    <w:rsid w:val="3C6C10E7"/>
    <w:rsid w:val="3C804CE4"/>
    <w:rsid w:val="3C8B4F5B"/>
    <w:rsid w:val="3CDE3F59"/>
    <w:rsid w:val="3DAC0EAD"/>
    <w:rsid w:val="3E1CF7F1"/>
    <w:rsid w:val="3E3FE70E"/>
    <w:rsid w:val="3E4CB184"/>
    <w:rsid w:val="3E709E05"/>
    <w:rsid w:val="3E7B3B06"/>
    <w:rsid w:val="3F712696"/>
    <w:rsid w:val="3F854944"/>
    <w:rsid w:val="40F689E9"/>
    <w:rsid w:val="40F76584"/>
    <w:rsid w:val="415498B3"/>
    <w:rsid w:val="415B3935"/>
    <w:rsid w:val="41D6E0F5"/>
    <w:rsid w:val="41E1A1E9"/>
    <w:rsid w:val="4202E48A"/>
    <w:rsid w:val="428A9AA6"/>
    <w:rsid w:val="42922151"/>
    <w:rsid w:val="433BA66A"/>
    <w:rsid w:val="434417E1"/>
    <w:rsid w:val="43706197"/>
    <w:rsid w:val="4398F700"/>
    <w:rsid w:val="439CA9D6"/>
    <w:rsid w:val="43C31624"/>
    <w:rsid w:val="44201C0F"/>
    <w:rsid w:val="44260660"/>
    <w:rsid w:val="443F7C49"/>
    <w:rsid w:val="448C3975"/>
    <w:rsid w:val="45133A32"/>
    <w:rsid w:val="454FAF7F"/>
    <w:rsid w:val="45571D34"/>
    <w:rsid w:val="4596750E"/>
    <w:rsid w:val="45DFFBE9"/>
    <w:rsid w:val="4618A489"/>
    <w:rsid w:val="4680ACEA"/>
    <w:rsid w:val="46D1D084"/>
    <w:rsid w:val="46EC7BC1"/>
    <w:rsid w:val="47129DDD"/>
    <w:rsid w:val="47200384"/>
    <w:rsid w:val="4761D80B"/>
    <w:rsid w:val="47C362FC"/>
    <w:rsid w:val="48AB4410"/>
    <w:rsid w:val="48AF3869"/>
    <w:rsid w:val="49167FCA"/>
    <w:rsid w:val="49AAAE45"/>
    <w:rsid w:val="49BCBC4B"/>
    <w:rsid w:val="4B5C898A"/>
    <w:rsid w:val="4B649ADE"/>
    <w:rsid w:val="4C4AADE1"/>
    <w:rsid w:val="4C520FA5"/>
    <w:rsid w:val="4CD8B791"/>
    <w:rsid w:val="4CDA0682"/>
    <w:rsid w:val="4D01E68C"/>
    <w:rsid w:val="4D12DB84"/>
    <w:rsid w:val="4D5D5077"/>
    <w:rsid w:val="4DF2FA60"/>
    <w:rsid w:val="4EA60311"/>
    <w:rsid w:val="4ED077C0"/>
    <w:rsid w:val="4FA73587"/>
    <w:rsid w:val="50285D7D"/>
    <w:rsid w:val="50E844A1"/>
    <w:rsid w:val="50ECCEF3"/>
    <w:rsid w:val="51031C05"/>
    <w:rsid w:val="5198F920"/>
    <w:rsid w:val="51F86F02"/>
    <w:rsid w:val="52185DAB"/>
    <w:rsid w:val="53379107"/>
    <w:rsid w:val="534A4788"/>
    <w:rsid w:val="5395870B"/>
    <w:rsid w:val="53F99238"/>
    <w:rsid w:val="54B08D05"/>
    <w:rsid w:val="560137A5"/>
    <w:rsid w:val="562DED3B"/>
    <w:rsid w:val="5649FDF1"/>
    <w:rsid w:val="56729052"/>
    <w:rsid w:val="571182D7"/>
    <w:rsid w:val="572D9496"/>
    <w:rsid w:val="575A4000"/>
    <w:rsid w:val="5822C922"/>
    <w:rsid w:val="5913410E"/>
    <w:rsid w:val="591FD790"/>
    <w:rsid w:val="595D2266"/>
    <w:rsid w:val="597A2F18"/>
    <w:rsid w:val="5A21CEED"/>
    <w:rsid w:val="5A43D437"/>
    <w:rsid w:val="5A605369"/>
    <w:rsid w:val="5A93B139"/>
    <w:rsid w:val="5B5AEF8A"/>
    <w:rsid w:val="5C1744C6"/>
    <w:rsid w:val="5C28E4AF"/>
    <w:rsid w:val="5C9CAA20"/>
    <w:rsid w:val="5EA5AC60"/>
    <w:rsid w:val="5EFE7C37"/>
    <w:rsid w:val="5F24429A"/>
    <w:rsid w:val="5F67FA94"/>
    <w:rsid w:val="5FFFA1B0"/>
    <w:rsid w:val="606C7C19"/>
    <w:rsid w:val="6070004D"/>
    <w:rsid w:val="60BAFC67"/>
    <w:rsid w:val="60D21FD3"/>
    <w:rsid w:val="616C18A0"/>
    <w:rsid w:val="6184899D"/>
    <w:rsid w:val="61ABB085"/>
    <w:rsid w:val="62089FA6"/>
    <w:rsid w:val="6226E888"/>
    <w:rsid w:val="622FE2A7"/>
    <w:rsid w:val="62361CF9"/>
    <w:rsid w:val="627D9FDB"/>
    <w:rsid w:val="638C29A6"/>
    <w:rsid w:val="63C89DBF"/>
    <w:rsid w:val="63D1ED5A"/>
    <w:rsid w:val="63D9EE93"/>
    <w:rsid w:val="63F74B3E"/>
    <w:rsid w:val="63F8BA1F"/>
    <w:rsid w:val="646EEDB7"/>
    <w:rsid w:val="654A0A39"/>
    <w:rsid w:val="65E017B1"/>
    <w:rsid w:val="65E19ACC"/>
    <w:rsid w:val="66AAB589"/>
    <w:rsid w:val="6737BA8E"/>
    <w:rsid w:val="68025DCF"/>
    <w:rsid w:val="680F4FCB"/>
    <w:rsid w:val="6824670E"/>
    <w:rsid w:val="682C7203"/>
    <w:rsid w:val="683BD85B"/>
    <w:rsid w:val="69054E9F"/>
    <w:rsid w:val="693BFE95"/>
    <w:rsid w:val="69633B9E"/>
    <w:rsid w:val="6992C4E3"/>
    <w:rsid w:val="69F72D14"/>
    <w:rsid w:val="6A24E6B5"/>
    <w:rsid w:val="6A4D6465"/>
    <w:rsid w:val="6A503EC5"/>
    <w:rsid w:val="6A8300A7"/>
    <w:rsid w:val="6AE1DE13"/>
    <w:rsid w:val="6B40A79A"/>
    <w:rsid w:val="6BD8C4FE"/>
    <w:rsid w:val="6C346A8D"/>
    <w:rsid w:val="6C3AE7F7"/>
    <w:rsid w:val="6C697AA5"/>
    <w:rsid w:val="6CAA283C"/>
    <w:rsid w:val="6CEB2CC4"/>
    <w:rsid w:val="6D203FFA"/>
    <w:rsid w:val="6D3C8DA7"/>
    <w:rsid w:val="6D850527"/>
    <w:rsid w:val="6DC103D5"/>
    <w:rsid w:val="6DD0037D"/>
    <w:rsid w:val="6DEF2006"/>
    <w:rsid w:val="6E089C73"/>
    <w:rsid w:val="6E3C4901"/>
    <w:rsid w:val="6E57B603"/>
    <w:rsid w:val="6E6C6F00"/>
    <w:rsid w:val="6EA17C54"/>
    <w:rsid w:val="6F4DAE6D"/>
    <w:rsid w:val="6F5407D3"/>
    <w:rsid w:val="6F60EC06"/>
    <w:rsid w:val="6FE1C8FE"/>
    <w:rsid w:val="707B4BE7"/>
    <w:rsid w:val="70905B09"/>
    <w:rsid w:val="709A3AD3"/>
    <w:rsid w:val="70A6476D"/>
    <w:rsid w:val="70DA2EFC"/>
    <w:rsid w:val="721F15F8"/>
    <w:rsid w:val="7278C22F"/>
    <w:rsid w:val="72E1996F"/>
    <w:rsid w:val="72F00902"/>
    <w:rsid w:val="73286C7F"/>
    <w:rsid w:val="73BFC90A"/>
    <w:rsid w:val="73CD9A56"/>
    <w:rsid w:val="73CD9B32"/>
    <w:rsid w:val="73DCE512"/>
    <w:rsid w:val="7404639A"/>
    <w:rsid w:val="743D2F6C"/>
    <w:rsid w:val="743EDA96"/>
    <w:rsid w:val="7465EF62"/>
    <w:rsid w:val="74D291F5"/>
    <w:rsid w:val="74FAB8B5"/>
    <w:rsid w:val="75D351ED"/>
    <w:rsid w:val="77721D69"/>
    <w:rsid w:val="778BC6ED"/>
    <w:rsid w:val="78FB3BBF"/>
    <w:rsid w:val="793CDF9F"/>
    <w:rsid w:val="7942B2CD"/>
    <w:rsid w:val="79961CDD"/>
    <w:rsid w:val="79BB7AC1"/>
    <w:rsid w:val="7A1B6B73"/>
    <w:rsid w:val="7A4A47BE"/>
    <w:rsid w:val="7A9A5888"/>
    <w:rsid w:val="7AB0CAB7"/>
    <w:rsid w:val="7AE3083B"/>
    <w:rsid w:val="7BD6607C"/>
    <w:rsid w:val="7CF4C760"/>
    <w:rsid w:val="7D1A580C"/>
    <w:rsid w:val="7D264D5C"/>
    <w:rsid w:val="7D3A5D8E"/>
    <w:rsid w:val="7DDD5063"/>
    <w:rsid w:val="7E950042"/>
    <w:rsid w:val="7EA9EEF7"/>
    <w:rsid w:val="7EC2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F0F9"/>
  <w15:docId w15:val="{1F1D7219-1CEE-4C9B-92A3-1291EB67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7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D77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BD77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qFormat/>
    <w:rsid w:val="00BD77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rsid w:val="00BD77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rsid w:val="00BD77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rsid w:val="00BD770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770B"/>
    <w:rPr>
      <w:rFonts w:ascii="Times New Roman" w:eastAsia="Times New Roman" w:hAnsi="Times New Roman" w:cs="Times New Roman"/>
      <w:b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D770B"/>
    <w:rPr>
      <w:rFonts w:ascii="Times New Roman" w:eastAsia="Times New Roman" w:hAnsi="Times New Roman" w:cs="Times New Roman"/>
      <w:b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rsid w:val="00BD770B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BD770B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BD770B"/>
    <w:rPr>
      <w:rFonts w:ascii="Times New Roman" w:eastAsia="Times New Roman" w:hAnsi="Times New Roman" w:cs="Times New Roman"/>
      <w:b/>
      <w:lang w:eastAsia="el-GR"/>
    </w:rPr>
  </w:style>
  <w:style w:type="character" w:customStyle="1" w:styleId="6Char">
    <w:name w:val="Επικεφαλίδα 6 Char"/>
    <w:basedOn w:val="a0"/>
    <w:link w:val="6"/>
    <w:rsid w:val="00BD77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a3">
    <w:name w:val="Title"/>
    <w:basedOn w:val="a"/>
    <w:next w:val="a"/>
    <w:link w:val="Char"/>
    <w:rsid w:val="00BD77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Τίτλος Char"/>
    <w:basedOn w:val="a0"/>
    <w:link w:val="a3"/>
    <w:rsid w:val="00BD770B"/>
    <w:rPr>
      <w:rFonts w:ascii="Times New Roman" w:eastAsia="Times New Roman" w:hAnsi="Times New Roman" w:cs="Times New Roman"/>
      <w:b/>
      <w:sz w:val="72"/>
      <w:szCs w:val="72"/>
      <w:lang w:eastAsia="el-GR"/>
    </w:rPr>
  </w:style>
  <w:style w:type="paragraph" w:styleId="a4">
    <w:name w:val="Subtitle"/>
    <w:basedOn w:val="a"/>
    <w:next w:val="a"/>
    <w:link w:val="Char0"/>
    <w:rsid w:val="00BD77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Υπότιτλος Char"/>
    <w:basedOn w:val="a0"/>
    <w:link w:val="a4"/>
    <w:rsid w:val="00BD770B"/>
    <w:rPr>
      <w:rFonts w:ascii="Georgia" w:eastAsia="Georgia" w:hAnsi="Georgia" w:cs="Georgia"/>
      <w:i/>
      <w:color w:val="666666"/>
      <w:sz w:val="48"/>
      <w:szCs w:val="48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BD770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D770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rsid w:val="00BD770B"/>
    <w:rPr>
      <w:color w:val="0000FF"/>
      <w:u w:val="single"/>
    </w:rPr>
  </w:style>
  <w:style w:type="paragraph" w:styleId="20">
    <w:name w:val="toc 2"/>
    <w:basedOn w:val="a"/>
    <w:next w:val="a"/>
    <w:uiPriority w:val="39"/>
    <w:rsid w:val="00BD770B"/>
    <w:pPr>
      <w:suppressAutoHyphens/>
      <w:ind w:left="220"/>
    </w:pPr>
    <w:rPr>
      <w:rFonts w:ascii="Calibri" w:hAnsi="Calibri" w:cs="Calibri"/>
      <w:smallCaps/>
      <w:lang w:val="en-GB" w:eastAsia="zh-CN"/>
    </w:rPr>
  </w:style>
  <w:style w:type="paragraph" w:styleId="30">
    <w:name w:val="toc 3"/>
    <w:basedOn w:val="a"/>
    <w:next w:val="a"/>
    <w:uiPriority w:val="39"/>
    <w:rsid w:val="00BD770B"/>
    <w:pPr>
      <w:suppressAutoHyphens/>
      <w:ind w:left="440"/>
    </w:pPr>
    <w:rPr>
      <w:rFonts w:ascii="Calibri" w:hAnsi="Calibri" w:cs="Calibri"/>
      <w:i/>
      <w:iCs/>
      <w:lang w:val="en-GB" w:eastAsia="zh-CN"/>
    </w:rPr>
  </w:style>
  <w:style w:type="paragraph" w:styleId="40">
    <w:name w:val="toc 4"/>
    <w:basedOn w:val="a"/>
    <w:next w:val="a"/>
    <w:uiPriority w:val="39"/>
    <w:rsid w:val="00BD770B"/>
    <w:pPr>
      <w:suppressAutoHyphens/>
      <w:ind w:left="660"/>
    </w:pPr>
    <w:rPr>
      <w:rFonts w:ascii="Calibri" w:hAnsi="Calibri" w:cs="Calibri"/>
      <w:sz w:val="18"/>
      <w:szCs w:val="18"/>
      <w:lang w:val="en-GB" w:eastAsia="zh-CN"/>
    </w:rPr>
  </w:style>
  <w:style w:type="paragraph" w:customStyle="1" w:styleId="Contents">
    <w:name w:val="Contents"/>
    <w:basedOn w:val="1"/>
    <w:rsid w:val="00BD770B"/>
    <w:pPr>
      <w:keepLines w:val="0"/>
      <w:pageBreakBefore/>
      <w:pBdr>
        <w:bottom w:val="single" w:sz="18" w:space="1" w:color="000080"/>
      </w:pBdr>
      <w:suppressAutoHyphens/>
      <w:spacing w:before="320" w:after="160"/>
      <w:jc w:val="both"/>
    </w:pPr>
    <w:rPr>
      <w:rFonts w:ascii="Calibri" w:hAnsi="Calibri" w:cs="Calibri"/>
      <w:bCs/>
      <w:color w:val="333399"/>
      <w:sz w:val="28"/>
      <w:szCs w:val="32"/>
      <w:lang w:eastAsia="zh-CN"/>
    </w:rPr>
  </w:style>
  <w:style w:type="paragraph" w:styleId="10">
    <w:name w:val="toc 1"/>
    <w:basedOn w:val="a"/>
    <w:next w:val="a"/>
    <w:autoRedefine/>
    <w:uiPriority w:val="39"/>
    <w:unhideWhenUsed/>
    <w:rsid w:val="00BD770B"/>
    <w:pPr>
      <w:spacing w:after="100"/>
    </w:pPr>
  </w:style>
  <w:style w:type="paragraph" w:styleId="a6">
    <w:name w:val="List Paragraph"/>
    <w:basedOn w:val="a"/>
    <w:link w:val="Char2"/>
    <w:qFormat/>
    <w:rsid w:val="00BD770B"/>
    <w:pPr>
      <w:ind w:left="720"/>
      <w:contextualSpacing/>
    </w:pPr>
  </w:style>
  <w:style w:type="character" w:styleId="a7">
    <w:name w:val="annotation reference"/>
    <w:basedOn w:val="a0"/>
    <w:unhideWhenUsed/>
    <w:rsid w:val="00BD770B"/>
    <w:rPr>
      <w:sz w:val="16"/>
      <w:szCs w:val="16"/>
    </w:rPr>
  </w:style>
  <w:style w:type="paragraph" w:styleId="a8">
    <w:name w:val="annotation text"/>
    <w:basedOn w:val="a"/>
    <w:link w:val="Char3"/>
    <w:uiPriority w:val="99"/>
    <w:unhideWhenUsed/>
    <w:rsid w:val="00BD770B"/>
  </w:style>
  <w:style w:type="character" w:customStyle="1" w:styleId="Char3">
    <w:name w:val="Κείμενο σχολίου Char"/>
    <w:basedOn w:val="a0"/>
    <w:link w:val="a8"/>
    <w:uiPriority w:val="99"/>
    <w:rsid w:val="00BD770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4">
    <w:name w:val="Θέμα σχολίου Char"/>
    <w:basedOn w:val="Char3"/>
    <w:link w:val="a9"/>
    <w:uiPriority w:val="99"/>
    <w:semiHidden/>
    <w:rsid w:val="00BD770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BD770B"/>
    <w:rPr>
      <w:b/>
      <w:bCs/>
    </w:rPr>
  </w:style>
  <w:style w:type="paragraph" w:styleId="aa">
    <w:name w:val="Body Text"/>
    <w:basedOn w:val="a"/>
    <w:link w:val="Char5"/>
    <w:rsid w:val="00BD770B"/>
    <w:pPr>
      <w:suppressAutoHyphens/>
      <w:spacing w:after="240"/>
      <w:jc w:val="both"/>
    </w:pPr>
    <w:rPr>
      <w:rFonts w:ascii="Calibri" w:hAnsi="Calibri" w:cs="Calibri"/>
      <w:sz w:val="22"/>
      <w:szCs w:val="24"/>
      <w:lang w:val="en-GB" w:eastAsia="zh-CN"/>
    </w:rPr>
  </w:style>
  <w:style w:type="character" w:customStyle="1" w:styleId="Char5">
    <w:name w:val="Σώμα κειμένου Char"/>
    <w:basedOn w:val="a0"/>
    <w:link w:val="aa"/>
    <w:rsid w:val="00BD770B"/>
    <w:rPr>
      <w:rFonts w:ascii="Calibri" w:eastAsia="Times New Roman" w:hAnsi="Calibri" w:cs="Calibri"/>
      <w:szCs w:val="24"/>
      <w:lang w:val="en-GB" w:eastAsia="zh-CN"/>
    </w:rPr>
  </w:style>
  <w:style w:type="character" w:customStyle="1" w:styleId="ab">
    <w:name w:val="Χαρακτήρες υποσημείωσης"/>
    <w:rsid w:val="00BD770B"/>
    <w:rPr>
      <w:rFonts w:cs="Times New Roman"/>
      <w:vertAlign w:val="superscript"/>
    </w:rPr>
  </w:style>
  <w:style w:type="character" w:customStyle="1" w:styleId="WW-FootnoteReference3">
    <w:name w:val="WW-Footnote Reference3"/>
    <w:rsid w:val="00BD770B"/>
    <w:rPr>
      <w:vertAlign w:val="superscript"/>
    </w:rPr>
  </w:style>
  <w:style w:type="character" w:customStyle="1" w:styleId="WW-FootnoteReference7">
    <w:name w:val="WW-Footnote Reference7"/>
    <w:rsid w:val="00BD770B"/>
    <w:rPr>
      <w:vertAlign w:val="superscript"/>
    </w:rPr>
  </w:style>
  <w:style w:type="character" w:customStyle="1" w:styleId="WW-FootnoteReference12">
    <w:name w:val="WW-Footnote Reference12"/>
    <w:rsid w:val="00BD770B"/>
    <w:rPr>
      <w:vertAlign w:val="superscript"/>
    </w:rPr>
  </w:style>
  <w:style w:type="character" w:customStyle="1" w:styleId="21">
    <w:name w:val="Παραπομπή υποσημείωσης2"/>
    <w:rsid w:val="00BD770B"/>
    <w:rPr>
      <w:vertAlign w:val="superscript"/>
    </w:rPr>
  </w:style>
  <w:style w:type="paragraph" w:styleId="ac">
    <w:name w:val="footnote text"/>
    <w:basedOn w:val="a"/>
    <w:link w:val="Char6"/>
    <w:rsid w:val="00BD770B"/>
    <w:pPr>
      <w:suppressAutoHyphens/>
      <w:ind w:left="425" w:hanging="425"/>
      <w:jc w:val="both"/>
    </w:pPr>
    <w:rPr>
      <w:rFonts w:ascii="Calibri" w:hAnsi="Calibri" w:cs="Calibri"/>
      <w:sz w:val="18"/>
      <w:lang w:val="en-IE" w:eastAsia="zh-CN"/>
    </w:rPr>
  </w:style>
  <w:style w:type="character" w:customStyle="1" w:styleId="Char6">
    <w:name w:val="Κείμενο υποσημείωσης Char"/>
    <w:basedOn w:val="a0"/>
    <w:link w:val="ac"/>
    <w:rsid w:val="00BD770B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a"/>
    <w:rsid w:val="00BD770B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character" w:customStyle="1" w:styleId="11">
    <w:name w:val="Παραπομπή υποσημείωσης1"/>
    <w:rsid w:val="00BD770B"/>
    <w:rPr>
      <w:vertAlign w:val="superscript"/>
    </w:rPr>
  </w:style>
  <w:style w:type="character" w:customStyle="1" w:styleId="WW-FootnoteReference8">
    <w:name w:val="WW-Footnote Reference8"/>
    <w:rsid w:val="00BD770B"/>
    <w:rPr>
      <w:vertAlign w:val="superscript"/>
    </w:rPr>
  </w:style>
  <w:style w:type="character" w:customStyle="1" w:styleId="WW-FootnoteReference9">
    <w:name w:val="WW-Footnote Reference9"/>
    <w:rsid w:val="00BD770B"/>
    <w:rPr>
      <w:vertAlign w:val="superscript"/>
    </w:rPr>
  </w:style>
  <w:style w:type="paragraph" w:styleId="ad">
    <w:name w:val="header"/>
    <w:basedOn w:val="a"/>
    <w:link w:val="Char7"/>
    <w:uiPriority w:val="99"/>
    <w:unhideWhenUsed/>
    <w:rsid w:val="00BD770B"/>
    <w:pPr>
      <w:tabs>
        <w:tab w:val="center" w:pos="4153"/>
        <w:tab w:val="right" w:pos="8306"/>
      </w:tabs>
    </w:pPr>
  </w:style>
  <w:style w:type="character" w:customStyle="1" w:styleId="Char7">
    <w:name w:val="Κεφαλίδα Char"/>
    <w:basedOn w:val="a0"/>
    <w:link w:val="ad"/>
    <w:uiPriority w:val="99"/>
    <w:rsid w:val="00BD770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e">
    <w:name w:val="footer"/>
    <w:basedOn w:val="a"/>
    <w:link w:val="Char8"/>
    <w:uiPriority w:val="99"/>
    <w:unhideWhenUsed/>
    <w:rsid w:val="00BD770B"/>
    <w:pPr>
      <w:tabs>
        <w:tab w:val="center" w:pos="4153"/>
        <w:tab w:val="right" w:pos="8306"/>
      </w:tabs>
    </w:pPr>
  </w:style>
  <w:style w:type="character" w:customStyle="1" w:styleId="Char8">
    <w:name w:val="Υποσέλιδο Char"/>
    <w:basedOn w:val="a0"/>
    <w:link w:val="ae"/>
    <w:uiPriority w:val="99"/>
    <w:rsid w:val="00BD770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foothanging">
    <w:name w:val="foot_hanging"/>
    <w:basedOn w:val="ac"/>
    <w:rsid w:val="001532F1"/>
    <w:pPr>
      <w:ind w:left="426" w:hanging="426"/>
    </w:pPr>
    <w:rPr>
      <w:rFonts w:cs="Times New Roman"/>
      <w:szCs w:val="18"/>
    </w:rPr>
  </w:style>
  <w:style w:type="character" w:styleId="af">
    <w:name w:val="footnote reference"/>
    <w:uiPriority w:val="99"/>
    <w:rsid w:val="005332F8"/>
    <w:rPr>
      <w:vertAlign w:val="superscript"/>
    </w:rPr>
  </w:style>
  <w:style w:type="character" w:customStyle="1" w:styleId="FootnoteReference2">
    <w:name w:val="Footnote Reference2"/>
    <w:rsid w:val="005332F8"/>
    <w:rPr>
      <w:vertAlign w:val="superscript"/>
    </w:rPr>
  </w:style>
  <w:style w:type="character" w:customStyle="1" w:styleId="WW-FootnoteReference14">
    <w:name w:val="WW-Footnote Reference14"/>
    <w:rsid w:val="00FD083A"/>
    <w:rPr>
      <w:vertAlign w:val="superscript"/>
    </w:rPr>
  </w:style>
  <w:style w:type="character" w:customStyle="1" w:styleId="af0">
    <w:name w:val="Σύμβολο υποσημείωσης"/>
    <w:rsid w:val="00D510FF"/>
    <w:rPr>
      <w:vertAlign w:val="superscript"/>
    </w:rPr>
  </w:style>
  <w:style w:type="character" w:customStyle="1" w:styleId="Char2">
    <w:name w:val="Παράγραφος λίστας Char"/>
    <w:basedOn w:val="a0"/>
    <w:link w:val="a6"/>
    <w:uiPriority w:val="34"/>
    <w:locked/>
    <w:rsid w:val="00F02C7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C94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C94F63"/>
    <w:rPr>
      <w:rFonts w:ascii="Courier New" w:eastAsia="Times New Roman" w:hAnsi="Courier New" w:cs="Courier New"/>
      <w:sz w:val="20"/>
      <w:szCs w:val="20"/>
      <w:lang w:eastAsia="el-GR"/>
    </w:rPr>
  </w:style>
  <w:style w:type="table" w:styleId="af1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 Spacing"/>
    <w:uiPriority w:val="1"/>
    <w:qFormat/>
    <w:rsid w:val="00D2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DE2399"/>
  </w:style>
  <w:style w:type="table" w:customStyle="1" w:styleId="13">
    <w:name w:val="Πλέγμα πίνακα1"/>
    <w:basedOn w:val="a1"/>
    <w:next w:val="af1"/>
    <w:uiPriority w:val="59"/>
    <w:rsid w:val="00DE2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 Indent"/>
    <w:basedOn w:val="a"/>
    <w:link w:val="Char9"/>
    <w:rsid w:val="00DE2399"/>
    <w:pPr>
      <w:widowControl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9">
    <w:name w:val="Σώμα κείμενου με εσοχή Char"/>
    <w:basedOn w:val="a0"/>
    <w:link w:val="af3"/>
    <w:rsid w:val="00DE2399"/>
    <w:rPr>
      <w:rFonts w:ascii="Calibri" w:eastAsia="Calibri" w:hAnsi="Calibri" w:cs="Times New Roman"/>
      <w:lang w:val="en-US"/>
    </w:rPr>
  </w:style>
  <w:style w:type="table" w:customStyle="1" w:styleId="22">
    <w:name w:val="Πλέγμα πίνακα2"/>
    <w:basedOn w:val="a1"/>
    <w:next w:val="af1"/>
    <w:uiPriority w:val="59"/>
    <w:rsid w:val="00DE23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af4">
    <w:name w:val="Revision"/>
    <w:hidden/>
    <w:uiPriority w:val="99"/>
    <w:semiHidden/>
    <w:rsid w:val="00DE2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3">
    <w:name w:val="Χωρίς λίστα2"/>
    <w:next w:val="a2"/>
    <w:uiPriority w:val="99"/>
    <w:semiHidden/>
    <w:unhideWhenUsed/>
    <w:rsid w:val="00387649"/>
  </w:style>
  <w:style w:type="table" w:customStyle="1" w:styleId="31">
    <w:name w:val="Πλέγμα πίνακα3"/>
    <w:basedOn w:val="a1"/>
    <w:next w:val="af1"/>
    <w:uiPriority w:val="59"/>
    <w:rsid w:val="00387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Πλέγμα πίνακα21"/>
    <w:basedOn w:val="a1"/>
    <w:next w:val="af1"/>
    <w:uiPriority w:val="59"/>
    <w:rsid w:val="003876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ui=el%2DGR&amp;rs=el%2DGR&amp;wopisrc=https%3A%2F%2Feydap-my.sharepoint.com%2Fpersonal%2Fdiagonismoi_eydap_gr%2F_vti_bin%2Fwopi.ashx%2Ffiles%2Faa9dc310e12f49dfa795e1c12786c2fc&amp;wdenableroaming=1&amp;mscc=1&amp;wdodb=1&amp;hid=0EAE69A0-50C7-5000-441E-AE6486AEFB17&amp;wdorigin=ItemsView&amp;wdhostclicktime=1664445846529&amp;jsapi=1&amp;jsapiver=v1&amp;newsession=1&amp;corrid=84cce960-5e40-4614-823a-7fdd36d515a9&amp;usid=84cce960-5e40-4614-823a-7fdd36d515a9&amp;sftc=1&amp;cac=1&amp;mtf=1&amp;sfp=1&amp;instantedit=1&amp;wopicomplete=1&amp;wdredirectionreason=Unified_SingleFlush&amp;rct=Medium&amp;ctp=LeastProtected" TargetMode="External"/><Relationship Id="rId66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65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DABA35CA6C00440BCA075C30501561F" ma:contentTypeVersion="4" ma:contentTypeDescription="Δημιουργία νέου εγγράφου" ma:contentTypeScope="" ma:versionID="274d350dc189ccef613cad904c86d4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dee9b00b5ce5d576765f6dcf4d221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09B2-CF61-495E-8568-BE8EFBE89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8DCF2-2AD1-4753-8B91-FE669C9F8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98EF6-9935-4CFF-BF14-C161CA42F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4E59E-7E6A-4935-A12C-2AFE6D06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1878</Words>
  <Characters>10147</Characters>
  <Application>Microsoft Office Word</Application>
  <DocSecurity>0</DocSecurity>
  <Lines>84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ΠΡΟΤΥΠΟ ηλεκτρονικού διαγωνισμού προμηθειών άνω-κάτω των ορίων.docx</vt:lpstr>
    </vt:vector>
  </TitlesOfParts>
  <Company>Hewlett-Packard Company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ηλεκτρονικού διαγωνισμού προμηθειών άνω-κάτω των ορίων.docx</dc:title>
  <dc:creator>ΗΛΙΑΣ ΑΝΑΣΤΑΣΙΟΣ</dc:creator>
  <cp:lastModifiedBy>ΨΥΧΟΥΛΑΡΗ ΕΥΣΤΑΘΙA.</cp:lastModifiedBy>
  <cp:revision>33</cp:revision>
  <cp:lastPrinted>2023-09-11T10:22:00Z</cp:lastPrinted>
  <dcterms:created xsi:type="dcterms:W3CDTF">2023-08-01T13:25:00Z</dcterms:created>
  <dcterms:modified xsi:type="dcterms:W3CDTF">2023-09-18T07:50:00Z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0x010100DDABA35CA6C00440BCA075C30501561F</vt:lpwstr>
  </property>
  <property fmtid="{D5CDD505-2E9C-101B-9397-08002B2CF9AE}" pid="3" name="WorkflowChangePath">
    <vt:lpwstr>92c1e61d-3790-4b7e-a4ce-434e93916d8d,2;</vt:lpwstr>
  </property>
</Properties>
</file>